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1" w:name="translation-guide"/>
    <w:p>
      <w:pPr>
        <w:pStyle w:val="Heading1"/>
      </w:pPr>
      <w:r>
        <w:t xml:space="preserve">Translation Guide</w:t>
      </w:r>
    </w:p>
    <w:bookmarkStart w:id="20" w:name="translation-and-review"/>
    <w:p>
      <w:pPr>
        <w:pStyle w:val="Heading2"/>
      </w:pPr>
      <w:r>
        <w:t xml:space="preserve">Translation and Review</w:t>
      </w:r>
    </w:p>
    <w:p>
      <w:pPr>
        <w:pStyle w:val="FirstParagraph"/>
      </w:pPr>
      <w:r>
        <w:t xml:space="preserve">We suggest the following translation process:</w:t>
      </w:r>
    </w:p>
    <w:p>
      <w:pPr>
        <w:pStyle w:val="Compact"/>
        <w:numPr>
          <w:ilvl w:val="0"/>
          <w:numId w:val="1001"/>
        </w:numPr>
      </w:pPr>
      <w:r>
        <w:t xml:space="preserve">Make a translation and make notes of any changes, issues, questions, etc.</w:t>
      </w:r>
    </w:p>
    <w:p>
      <w:pPr>
        <w:pStyle w:val="Compact"/>
        <w:numPr>
          <w:ilvl w:val="0"/>
          <w:numId w:val="1001"/>
        </w:numPr>
      </w:pPr>
      <w:r>
        <w:t xml:space="preserve">Send back these questions for discussion, and discuss translation until happy with a first draft.</w:t>
      </w:r>
    </w:p>
    <w:p>
      <w:pPr>
        <w:pStyle w:val="Compact"/>
        <w:numPr>
          <w:ilvl w:val="0"/>
          <w:numId w:val="1001"/>
        </w:numPr>
      </w:pPr>
      <w:r>
        <w:t xml:space="preserve">Read the translation with a couple of others, for their feedback.</w:t>
      </w:r>
    </w:p>
    <w:p>
      <w:pPr>
        <w:pStyle w:val="Compact"/>
        <w:numPr>
          <w:ilvl w:val="0"/>
          <w:numId w:val="1001"/>
        </w:numPr>
      </w:pPr>
      <w:r>
        <w:t xml:space="preserve">Discuss feedback and adapt script as needed.</w:t>
      </w:r>
    </w:p>
    <w:p>
      <w:pPr>
        <w:pStyle w:val="Compact"/>
        <w:numPr>
          <w:ilvl w:val="0"/>
          <w:numId w:val="1001"/>
        </w:numPr>
      </w:pPr>
      <w:r>
        <w:t xml:space="preserve">Send script to someone who is new to the drama, and ask for their understanding of the script’s meaning and dialogue. This helps us know how well the original meaning is communicated through the translated script.</w:t>
      </w:r>
    </w:p>
    <w:p>
      <w:pPr>
        <w:pStyle w:val="FirstParagraph"/>
      </w:pPr>
      <w:r>
        <w:t xml:space="preserve">Tips for translator:</w:t>
      </w:r>
    </w:p>
    <w:p>
      <w:pPr>
        <w:pStyle w:val="Compact"/>
        <w:numPr>
          <w:ilvl w:val="0"/>
          <w:numId w:val="1002"/>
        </w:numPr>
      </w:pPr>
      <w:r>
        <w:t xml:space="preserve">Read through the Series Overview, to help you understand the theological and educational goals. The translation must communicate these as a priority.</w:t>
      </w:r>
    </w:p>
    <w:p>
      <w:pPr>
        <w:pStyle w:val="Compact"/>
        <w:numPr>
          <w:ilvl w:val="0"/>
          <w:numId w:val="1002"/>
        </w:numPr>
      </w:pPr>
      <w:r>
        <w:t xml:space="preserve">Read through all the scripts first, to gain an overall understanding of the series (the tone, characters, story arc, etc).</w:t>
      </w:r>
    </w:p>
    <w:p>
      <w:pPr>
        <w:pStyle w:val="Compact"/>
        <w:numPr>
          <w:ilvl w:val="0"/>
          <w:numId w:val="1002"/>
        </w:numPr>
      </w:pPr>
      <w:r>
        <w:t xml:space="preserve">Read carefully each episode’s section in the Series Overview document, to help you understaind the main point and learning outcomes.</w:t>
      </w:r>
    </w:p>
    <w:p>
      <w:pPr>
        <w:pStyle w:val="Compact"/>
        <w:numPr>
          <w:ilvl w:val="0"/>
          <w:numId w:val="1002"/>
        </w:numPr>
      </w:pPr>
      <w:r>
        <w:t xml:space="preserve">Some scripts have</w:t>
      </w:r>
      <w:r>
        <w:t xml:space="preserve"> </w:t>
      </w:r>
      <w:r>
        <w:t xml:space="preserve">‘</w:t>
      </w:r>
      <w:r>
        <w:t xml:space="preserve">Translator notes</w:t>
      </w:r>
      <w:r>
        <w:t xml:space="preserve">’</w:t>
      </w:r>
      <w:r>
        <w:t xml:space="preserve"> </w:t>
      </w:r>
      <w:r>
        <w:t xml:space="preserve">commenting on specific lines, to clarify the purpose behind specific wording or guide the translation. Please look out for these and follow them.</w:t>
      </w:r>
    </w:p>
    <w:p>
      <w:pPr>
        <w:pStyle w:val="Compact"/>
        <w:numPr>
          <w:ilvl w:val="0"/>
          <w:numId w:val="1002"/>
        </w:numPr>
      </w:pPr>
      <w:r>
        <w:t xml:space="preserve">Translating an audio drama is different to translating other content such as a theological essay. The script must be written to be</w:t>
      </w:r>
      <w:r>
        <w:t xml:space="preserve"> </w:t>
      </w:r>
      <w:r>
        <w:rPr>
          <w:i/>
          <w:iCs/>
        </w:rPr>
        <w:t xml:space="preserve">spoken</w:t>
      </w:r>
      <w:r>
        <w:t xml:space="preserve">, not read silently like a book. The characters must sound like the way people in the local culture normally speak. People generally speak in shorter sentences, and grammar is less formal than in writing. They typically use a simpler vocabulary. Abbreviations like</w:t>
      </w:r>
      <w:r>
        <w:t xml:space="preserve"> </w:t>
      </w:r>
      <w:r>
        <w:t xml:space="preserve">“</w:t>
      </w:r>
      <w:r>
        <w:t xml:space="preserve">it’s</w:t>
      </w:r>
      <w:r>
        <w:t xml:space="preserve">”</w:t>
      </w:r>
      <w:r>
        <w:t xml:space="preserve"> </w:t>
      </w:r>
      <w:r>
        <w:t xml:space="preserve">and</w:t>
      </w:r>
      <w:r>
        <w:t xml:space="preserve"> </w:t>
      </w:r>
      <w:r>
        <w:t xml:space="preserve">“</w:t>
      </w:r>
      <w:r>
        <w:t xml:space="preserve">she’s</w:t>
      </w:r>
      <w:r>
        <w:t xml:space="preserve">”</w:t>
      </w:r>
      <w:r>
        <w:t xml:space="preserve"> </w:t>
      </w:r>
      <w:r>
        <w:t xml:space="preserve">are common. Naturally, we have written the English script in this way, and you will need to follow this pattern in the audience language. We have included more commas than we would for purely written material, to guide the actors’ pacing.</w:t>
      </w:r>
    </w:p>
    <w:p>
      <w:pPr>
        <w:pStyle w:val="Compact"/>
        <w:numPr>
          <w:ilvl w:val="0"/>
          <w:numId w:val="1002"/>
        </w:numPr>
      </w:pPr>
      <w:r>
        <w:t xml:space="preserve">Select appropriate names for each of the characters. The scripts are provided with English names for the characters, but we expect you to change these to names appropriate in your local context. If you provide us with the complete set of names, we can replace these in the scripts for you.</w:t>
      </w:r>
    </w:p>
    <w:p>
      <w:pPr>
        <w:pStyle w:val="Compact"/>
        <w:numPr>
          <w:ilvl w:val="0"/>
          <w:numId w:val="1002"/>
        </w:numPr>
      </w:pPr>
      <w:r>
        <w:t xml:space="preserve">The dialogue should have emotions that the actors can bring out. This helps the audience engage with the story.</w:t>
      </w:r>
    </w:p>
    <w:p>
      <w:pPr>
        <w:pStyle w:val="Compact"/>
        <w:numPr>
          <w:ilvl w:val="0"/>
          <w:numId w:val="1002"/>
        </w:numPr>
      </w:pPr>
      <w:r>
        <w:t xml:space="preserve">Read out loud each sentence as you translate it, to test how well it sounds when spoken.</w:t>
      </w:r>
    </w:p>
    <w:p>
      <w:pPr>
        <w:pStyle w:val="Compact"/>
        <w:numPr>
          <w:ilvl w:val="0"/>
          <w:numId w:val="1002"/>
        </w:numPr>
      </w:pPr>
      <w:r>
        <w:t xml:space="preserve">The characters have different personalities, ages, social status, and even spiritual maturities. Please ensure this comes across in the translation, so that the audience can get to know each of them from their words.</w:t>
      </w:r>
    </w:p>
    <w:p>
      <w:pPr>
        <w:pStyle w:val="Compact"/>
        <w:numPr>
          <w:ilvl w:val="0"/>
          <w:numId w:val="1002"/>
        </w:numPr>
      </w:pPr>
      <w:r>
        <w:t xml:space="preserve">Avoid translating word for word, because that would result in dialogue that sounds inauthentic and the original meaning won’t carry across. Rather, read the Series Overview to understand the theological and educational goal of each episode, and then write a translation of the whole line that will carry the meaning and tone.</w:t>
      </w:r>
    </w:p>
    <w:p>
      <w:pPr>
        <w:pStyle w:val="Compact"/>
        <w:numPr>
          <w:ilvl w:val="0"/>
          <w:numId w:val="1002"/>
        </w:numPr>
      </w:pPr>
      <w:r>
        <w:t xml:space="preserve">The script contains several bible verses read out by the characters (e.g. the memory verses). These are sourced from the English NIV translation. Do not translate the text from the script. Rather, please replace these verses with the text from the bible translations that your audience would typically use. The producer and/or director should be involved in choosing the Bible translation you use.</w:t>
      </w:r>
    </w:p>
    <w:p>
      <w:pPr>
        <w:pStyle w:val="Compact"/>
        <w:numPr>
          <w:ilvl w:val="0"/>
          <w:numId w:val="1002"/>
        </w:numPr>
      </w:pPr>
      <w:r>
        <w:t xml:space="preserve">In the review of the memory verse at the start of the bible study with the</w:t>
      </w:r>
      <w:r>
        <w:t xml:space="preserve"> </w:t>
      </w:r>
      <w:r>
        <w:t xml:space="preserve">‘</w:t>
      </w:r>
      <w:r>
        <w:t xml:space="preserve">fill in the gaps</w:t>
      </w:r>
      <w:r>
        <w:t xml:space="preserve">’</w:t>
      </w:r>
      <w:r>
        <w:t xml:space="preserve"> </w:t>
      </w:r>
      <w:r>
        <w:t xml:space="preserve">exercise, pick the corresponding significant words in the local bible translation for the gaps, as much as possible.</w:t>
      </w:r>
    </w:p>
    <w:p>
      <w:pPr>
        <w:pStyle w:val="Compact"/>
        <w:numPr>
          <w:ilvl w:val="0"/>
          <w:numId w:val="1002"/>
        </w:numPr>
      </w:pPr>
      <w:r>
        <w:t xml:space="preserve">The script often has the characters reading the bible passages aloud and together, because this is common in some cultures (and is a good exercise). Feel free to adapt the script if this is not helpful for your audience.</w:t>
      </w:r>
    </w:p>
    <w:p>
      <w:pPr>
        <w:pStyle w:val="Compact"/>
        <w:numPr>
          <w:ilvl w:val="0"/>
          <w:numId w:val="1002"/>
        </w:numPr>
      </w:pPr>
      <w:r>
        <w:t xml:space="preserve">The pastor’s daughter calls him</w:t>
      </w:r>
      <w:r>
        <w:t xml:space="preserve"> </w:t>
      </w:r>
      <w:r>
        <w:t xml:space="preserve">‘</w:t>
      </w:r>
      <w:r>
        <w:t xml:space="preserve">dad</w:t>
      </w:r>
      <w:r>
        <w:t xml:space="preserve">’</w:t>
      </w:r>
      <w:r>
        <w:t xml:space="preserve">. Adapt this as appropriate in your culture.</w:t>
      </w:r>
    </w:p>
    <w:p>
      <w:pPr>
        <w:pStyle w:val="Compact"/>
        <w:numPr>
          <w:ilvl w:val="0"/>
          <w:numId w:val="1002"/>
        </w:numPr>
      </w:pPr>
      <w:r>
        <w:t xml:space="preserve">In audio questions, the answer must be translated as is. It must be a simple repetition of the correct option, as said in the question. Further explanations can be made after. It’s important that the audience hears the correct answer immediatedly after they’ve said it. For example, the practice question in the series introduction is</w:t>
      </w:r>
      <w:r>
        <w:t xml:space="preserve"> </w:t>
      </w:r>
      <w:r>
        <w:t xml:space="preserve">“</w:t>
      </w:r>
      <w:r>
        <w:t xml:space="preserve">Who likes music? Is it</w:t>
      </w:r>
      <w:r>
        <w:t xml:space="preserve"> </w:t>
      </w:r>
      <w:r>
        <w:rPr>
          <w:i/>
          <w:iCs/>
        </w:rPr>
        <w:t xml:space="preserve">Sam</w:t>
      </w:r>
      <w:r>
        <w:t xml:space="preserve">,</w:t>
      </w:r>
      <w:r>
        <w:t xml:space="preserve"> </w:t>
      </w:r>
      <w:r>
        <w:rPr>
          <w:i/>
          <w:iCs/>
        </w:rPr>
        <w:t xml:space="preserve">Ruth</w:t>
      </w:r>
      <w:r>
        <w:t xml:space="preserve">, or</w:t>
      </w:r>
      <w:r>
        <w:t xml:space="preserve"> </w:t>
      </w:r>
      <w:r>
        <w:rPr>
          <w:i/>
          <w:iCs/>
        </w:rPr>
        <w:t xml:space="preserve">Ben</w:t>
      </w:r>
      <w:r>
        <w:t xml:space="preserve">?</w:t>
      </w:r>
      <w:r>
        <w:t xml:space="preserve">”</w:t>
      </w:r>
      <w:r>
        <w:t xml:space="preserve"> </w:t>
      </w:r>
      <w:r>
        <w:t xml:space="preserve">The answer is</w:t>
      </w:r>
      <w:r>
        <w:t xml:space="preserve"> </w:t>
      </w:r>
      <w:r>
        <w:t xml:space="preserve">“</w:t>
      </w:r>
      <w:r>
        <w:t xml:space="preserve">Ruth. Ruth likes music.</w:t>
      </w:r>
      <w:r>
        <w:t xml:space="preserve">”</w:t>
      </w:r>
      <w:r>
        <w:t xml:space="preserve"> </w:t>
      </w:r>
      <w:r>
        <w:t xml:space="preserve">rather than</w:t>
      </w:r>
      <w:r>
        <w:t xml:space="preserve"> </w:t>
      </w:r>
      <w:r>
        <w:t xml:space="preserve">“</w:t>
      </w:r>
      <w:r>
        <w:t xml:space="preserve">The character who likes music is Ruth</w:t>
      </w:r>
      <w:r>
        <w:t xml:space="preserve">”</w:t>
      </w:r>
      <w:r>
        <w:t xml:space="preserve">.</w:t>
      </w:r>
    </w:p>
    <w:p>
      <w:pPr>
        <w:pStyle w:val="Compact"/>
        <w:numPr>
          <w:ilvl w:val="0"/>
          <w:numId w:val="1002"/>
        </w:numPr>
      </w:pPr>
      <w:r>
        <w:t xml:space="preserve">Scripts sometimes use words that are not the most common in English, but are chosen because they carry the meaning best. Please use words and phrases that communicate this meaning and are as common/appropriate as practical in your context.</w:t>
      </w:r>
    </w:p>
    <w:p>
      <w:pPr>
        <w:pStyle w:val="Compact"/>
        <w:numPr>
          <w:ilvl w:val="0"/>
          <w:numId w:val="1002"/>
        </w:numPr>
      </w:pPr>
      <w:r>
        <w:t xml:space="preserve">Some words are shown in</w:t>
      </w:r>
      <w:r>
        <w:t xml:space="preserve"> </w:t>
      </w:r>
      <w:r>
        <w:rPr>
          <w:i/>
          <w:iCs/>
        </w:rPr>
        <w:t xml:space="preserve">italics</w:t>
      </w:r>
      <w:r>
        <w:t xml:space="preserve">, to signal to the actors to emphasise that word. Please keep this, as appropriate in the audience language.</w:t>
      </w:r>
    </w:p>
    <w:p>
      <w:pPr>
        <w:pStyle w:val="Compact"/>
        <w:numPr>
          <w:ilvl w:val="0"/>
          <w:numId w:val="1002"/>
        </w:numPr>
      </w:pPr>
      <w:r>
        <w:t xml:space="preserve">Together with the producer, decide what content other than the scripts needs translating, and when. You will probably translate just the first two episodes first, for a trial. Then you might translate the rest of the scripts. Once you’re ready to promote the series, you might translate the Series Overview, flyer, etc.</w:t>
      </w:r>
    </w:p>
    <w:p>
      <w:pPr>
        <w:pStyle w:val="Compact"/>
        <w:numPr>
          <w:ilvl w:val="0"/>
          <w:numId w:val="1002"/>
        </w:numPr>
      </w:pPr>
      <w:r>
        <w:t xml:space="preserve">Use the Word styles in the template. These ensure that the styling will be consistent across the scripts.</w:t>
      </w:r>
    </w:p>
    <w:p>
      <w:pPr>
        <w:pStyle w:val="Compact"/>
        <w:numPr>
          <w:ilvl w:val="0"/>
          <w:numId w:val="1002"/>
        </w:numPr>
      </w:pPr>
      <w:r>
        <w:t xml:space="preserve">Specific template files for translation may be provided in the Production Pack.</w:t>
      </w:r>
    </w:p>
    <w:p>
      <w:pPr>
        <w:pStyle w:val="Compact"/>
        <w:numPr>
          <w:ilvl w:val="0"/>
          <w:numId w:val="1002"/>
        </w:numPr>
      </w:pPr>
      <w:r>
        <w:t xml:space="preserve">Read the annotated sample script, and note the different sections of the script, and how the characters act and talk.</w:t>
      </w:r>
    </w:p>
    <w:p>
      <w:pPr>
        <w:pStyle w:val="Compact"/>
        <w:numPr>
          <w:ilvl w:val="0"/>
          <w:numId w:val="1002"/>
        </w:numPr>
      </w:pPr>
      <w:r>
        <w:t xml:space="preserve">There are</w:t>
      </w:r>
      <w:r>
        <w:t xml:space="preserve"> </w:t>
      </w:r>
      <w:r>
        <w:t xml:space="preserve">‘</w:t>
      </w:r>
      <w:r>
        <w:t xml:space="preserve">transitional phrases</w:t>
      </w:r>
      <w:r>
        <w:t xml:space="preserve">’</w:t>
      </w:r>
      <w:r>
        <w:t xml:space="preserve"> </w:t>
      </w:r>
      <w:r>
        <w:t xml:space="preserve">that signal to the audience the movement from one scene to another. For example,</w:t>
      </w:r>
      <w:r>
        <w:t xml:space="preserve"> </w:t>
      </w:r>
      <w:r>
        <w:t xml:space="preserve">“</w:t>
      </w:r>
      <w:r>
        <w:t xml:space="preserve">This is what happened</w:t>
      </w:r>
      <w:r>
        <w:t xml:space="preserve">”</w:t>
      </w:r>
      <w:r>
        <w:t xml:space="preserve"> </w:t>
      </w:r>
      <w:r>
        <w:t xml:space="preserve">is typically spoken by the host when the script transitions between listening to the host talking to the audience into listening the life situation of the characters. It’s important to translate these consistently across the series, to help the audience recognise these transitions. Early trials showed it’s critical to help the audience understand the different scenes of the script.</w:t>
      </w:r>
    </w:p>
    <w:p>
      <w:pPr>
        <w:pStyle w:val="Compact"/>
        <w:numPr>
          <w:ilvl w:val="0"/>
          <w:numId w:val="1002"/>
        </w:numPr>
      </w:pPr>
      <w:r>
        <w:t xml:space="preserve">We suggest you make a copy of the original English scripts. You can then press Enter at the end of each line you’re translating, write your translation below it, and then deleting the English line once you’re happy with your translation. This is only a suggestion, however, please use the method that suits you best, as long as you keep the styles consistent.</w:t>
      </w:r>
    </w:p>
    <w:p>
      <w:pPr>
        <w:pStyle w:val="Compact"/>
        <w:numPr>
          <w:ilvl w:val="0"/>
          <w:numId w:val="1002"/>
        </w:numPr>
      </w:pPr>
      <w:r>
        <w:t xml:space="preserve">The translation of this production guide is optional, depending on the English skills of of the producer and director (the roles it’s aimed at). Sections of it can be translated, if these are to be distributed more widely.</w:t>
      </w:r>
    </w:p>
    <w:bookmarkEnd w:id="20"/>
    <w:bookmarkEnd w:id="21"/>
    <w:sectPr w:rsidR="00BA3BEB" w:rsidSect="009A1398">
      <w:headerReference r:id="rId10" w:type="even"/>
      <w:headerReference r:id="rId9" w:type="default"/>
      <w:footerReference r:id="rId14" w:type="even"/>
      <w:footerReference r:id="rId13" w:type="default"/>
      <w:headerReference r:id="rId11" w:type="first"/>
      <w:footerReference r:id="rId12" w:type="first"/>
      <w:pgSz w:h="16817" w:w="11901"/>
      <w:pgMar w:bottom="454" w:footer="709" w:gutter="0" w:header="709" w:left="454" w:right="454" w:top="454"/>
      <w:cols w:space="720"/>
      <w:docGrid w:linePitch="272"/>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Webdings">
    <w:panose1 w:val="05030102010509060703"/>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2"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6A22CB" w14:textId="77777777" w:rsidR="00C56364" w:rsidRDefault="00C563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37DC05" w14:textId="6DA4E48C" w:rsidR="00357E48" w:rsidRPr="00DA6094" w:rsidRDefault="00DA6094" w:rsidP="00DA6094">
    <w:pPr>
      <w:pStyle w:val="Footer"/>
      <w:tabs>
        <w:tab w:val="right" w:pos="170"/>
        <w:tab w:val="left" w:pos="9356"/>
      </w:tabs>
    </w:pPr>
    <w:r w:rsidRPr="0095352A">
      <w:t xml:space="preserve">Cursed to Bless (cursedtobless.com) © 2024 by Martin Olmos and Richard </w:t>
    </w:r>
    <w:proofErr w:type="spellStart"/>
    <w:r w:rsidRPr="0095352A">
      <w:t>Utber</w:t>
    </w:r>
    <w:proofErr w:type="spellEnd"/>
    <w:r w:rsidRPr="0095352A">
      <w:t xml:space="preserve"> is licensed under CC BY-NC-SA 4.0. License: https://creativecommons.org/licenses/by-nc-sa/4.0</w:t>
    </w:r>
    <w:r>
      <w:tab/>
    </w:r>
    <w:r>
      <w:tab/>
    </w:r>
    <w:r w:rsidRPr="00E729F7">
      <w:rPr>
        <w:rStyle w:val="PageNumber"/>
        <w:color w:val="404040" w:themeColor="text1" w:themeTint="BF"/>
      </w:rPr>
      <w:fldChar w:fldCharType="begin"/>
    </w:r>
    <w:r w:rsidRPr="00E729F7">
      <w:rPr>
        <w:rStyle w:val="PageNumber"/>
        <w:color w:val="404040" w:themeColor="text1" w:themeTint="BF"/>
      </w:rPr>
      <w:instrText xml:space="preserve">PAGE  </w:instrText>
    </w:r>
    <w:r w:rsidRPr="00E729F7">
      <w:rPr>
        <w:rStyle w:val="PageNumber"/>
        <w:color w:val="404040" w:themeColor="text1" w:themeTint="BF"/>
      </w:rPr>
      <w:fldChar w:fldCharType="separate"/>
    </w:r>
    <w:r>
      <w:rPr>
        <w:rStyle w:val="PageNumber"/>
        <w:color w:val="404040" w:themeColor="text1" w:themeTint="BF"/>
      </w:rPr>
      <w:t>1</w:t>
    </w:r>
    <w:r w:rsidRPr="00E729F7">
      <w:rPr>
        <w:rStyle w:val="PageNumber"/>
        <w:color w:val="404040" w:themeColor="text1" w:themeTint="BF"/>
      </w:rPr>
      <w:fldChar w:fldCharType="end"/>
    </w:r>
    <w:r w:rsidRPr="00E729F7">
      <w:rPr>
        <w:rStyle w:val="PageNumber"/>
        <w:color w:val="404040" w:themeColor="text1" w:themeTint="BF"/>
      </w:rPr>
      <w:t>/</w:t>
    </w:r>
    <w:r w:rsidRPr="00E729F7">
      <w:rPr>
        <w:rStyle w:val="PageNumber"/>
        <w:color w:val="404040" w:themeColor="text1" w:themeTint="BF"/>
      </w:rPr>
      <w:fldChar w:fldCharType="begin"/>
    </w:r>
    <w:r w:rsidRPr="00E729F7">
      <w:rPr>
        <w:rStyle w:val="PageNumber"/>
        <w:color w:val="404040" w:themeColor="text1" w:themeTint="BF"/>
      </w:rPr>
      <w:instrText xml:space="preserve"> NUMPAGES  \* MERGEFORMAT </w:instrText>
    </w:r>
    <w:r w:rsidRPr="00E729F7">
      <w:rPr>
        <w:rStyle w:val="PageNumber"/>
        <w:color w:val="404040" w:themeColor="text1" w:themeTint="BF"/>
      </w:rPr>
      <w:fldChar w:fldCharType="separate"/>
    </w:r>
    <w:r>
      <w:rPr>
        <w:rStyle w:val="PageNumber"/>
        <w:color w:val="404040" w:themeColor="text1" w:themeTint="BF"/>
      </w:rPr>
      <w:t>5</w:t>
    </w:r>
    <w:r w:rsidRPr="00E729F7">
      <w:rPr>
        <w:rStyle w:val="PageNumber"/>
        <w:color w:val="404040" w:themeColor="text1" w:themeTint="B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4AE9E1" w14:textId="77777777" w:rsidR="00C56364" w:rsidRDefault="00C56364">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89BCC7" w14:textId="77777777" w:rsidR="00C56364" w:rsidRDefault="00C563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805A30" w14:textId="77777777" w:rsidR="00C56364" w:rsidRDefault="00C563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48D8F" w14:textId="77777777" w:rsidR="00C56364" w:rsidRDefault="00C56364">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dtfl="http://schemas.microsoft.com/office/word/2024/wordml/sdtformatlock"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sdtfl w16du wp14">
  <w:abstractNum w15:restartNumberingAfterBreak="0" w:abstractNumId="0">
    <w:nsid w:val="00000001"/>
    <w:multiLevelType w:val="hybridMultilevel"/>
    <w:tmpl w:val="00000001"/>
    <w:lvl w:ilvl="0" w:tplc="00000001">
      <w:start w:val="1"/>
      <w:numFmt w:val="bullet"/>
      <w:lvlText w:val="•"/>
      <w:lvlJc w:val="left"/>
      <w:pPr>
        <w:ind w:hanging="360" w:left="72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15:restartNumberingAfterBreak="0" w:abstractNumId="1">
    <w:nsid w:val="00000002"/>
    <w:multiLevelType w:val="hybridMultilevel"/>
    <w:tmpl w:val="00000002"/>
    <w:lvl w:ilvl="0" w:tplc="00000065">
      <w:start w:val="1"/>
      <w:numFmt w:val="bullet"/>
      <w:lvlText w:val="•"/>
      <w:lvlJc w:val="left"/>
      <w:pPr>
        <w:ind w:hanging="360" w:left="72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15:restartNumberingAfterBreak="0" w:abstractNumId="2">
    <w:nsid w:val="00000003"/>
    <w:multiLevelType w:val="hybridMultilevel"/>
    <w:tmpl w:val="00000003"/>
    <w:lvl w:ilvl="0" w:tplc="000000C9">
      <w:start w:val="1"/>
      <w:numFmt w:val="bullet"/>
      <w:lvlText w:val="•"/>
      <w:lvlJc w:val="left"/>
      <w:pPr>
        <w:ind w:hanging="360" w:left="72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15:restartNumberingAfterBreak="0" w:abstractNumId="3">
    <w:nsid w:val="0A545B44"/>
    <w:multiLevelType w:val="hybridMultilevel"/>
    <w:tmpl w:val="07301FB2"/>
    <w:lvl w:ilvl="0" w:tplc="04090001">
      <w:start w:val="1"/>
      <w:numFmt w:val="bullet"/>
      <w:lvlText w:val=""/>
      <w:lvlJc w:val="left"/>
      <w:pPr>
        <w:ind w:hanging="360" w:left="360"/>
      </w:pPr>
      <w:rPr>
        <w:rFonts w:ascii="Symbol" w:hAnsi="Symbol" w:hint="default"/>
      </w:rPr>
    </w:lvl>
    <w:lvl w:ilvl="1" w:tentative="1" w:tplc="04090003">
      <w:start w:val="1"/>
      <w:numFmt w:val="bullet"/>
      <w:lvlText w:val="o"/>
      <w:lvlJc w:val="left"/>
      <w:pPr>
        <w:ind w:hanging="360" w:left="1080"/>
      </w:pPr>
      <w:rPr>
        <w:rFonts w:ascii="Courier New" w:hAnsi="Courier New" w:hint="default"/>
      </w:rPr>
    </w:lvl>
    <w:lvl w:ilvl="2" w:tentative="1" w:tplc="04090005">
      <w:start w:val="1"/>
      <w:numFmt w:val="bullet"/>
      <w:lvlText w:val=""/>
      <w:lvlJc w:val="left"/>
      <w:pPr>
        <w:ind w:hanging="360" w:left="1800"/>
      </w:pPr>
      <w:rPr>
        <w:rFonts w:ascii="Wingdings" w:hAnsi="Wingdings" w:hint="default"/>
      </w:rPr>
    </w:lvl>
    <w:lvl w:ilvl="3" w:tentative="1" w:tplc="04090001">
      <w:start w:val="1"/>
      <w:numFmt w:val="bullet"/>
      <w:lvlText w:val=""/>
      <w:lvlJc w:val="left"/>
      <w:pPr>
        <w:ind w:hanging="360" w:left="2520"/>
      </w:pPr>
      <w:rPr>
        <w:rFonts w:ascii="Symbol" w:hAnsi="Symbol" w:hint="default"/>
      </w:rPr>
    </w:lvl>
    <w:lvl w:ilvl="4" w:tentative="1" w:tplc="04090003">
      <w:start w:val="1"/>
      <w:numFmt w:val="bullet"/>
      <w:lvlText w:val="o"/>
      <w:lvlJc w:val="left"/>
      <w:pPr>
        <w:ind w:hanging="360" w:left="3240"/>
      </w:pPr>
      <w:rPr>
        <w:rFonts w:ascii="Courier New" w:hAnsi="Courier New" w:hint="default"/>
      </w:rPr>
    </w:lvl>
    <w:lvl w:ilvl="5" w:tentative="1" w:tplc="04090005">
      <w:start w:val="1"/>
      <w:numFmt w:val="bullet"/>
      <w:lvlText w:val=""/>
      <w:lvlJc w:val="left"/>
      <w:pPr>
        <w:ind w:hanging="360" w:left="3960"/>
      </w:pPr>
      <w:rPr>
        <w:rFonts w:ascii="Wingdings" w:hAnsi="Wingdings" w:hint="default"/>
      </w:rPr>
    </w:lvl>
    <w:lvl w:ilvl="6" w:tentative="1" w:tplc="04090001">
      <w:start w:val="1"/>
      <w:numFmt w:val="bullet"/>
      <w:lvlText w:val=""/>
      <w:lvlJc w:val="left"/>
      <w:pPr>
        <w:ind w:hanging="360" w:left="4680"/>
      </w:pPr>
      <w:rPr>
        <w:rFonts w:ascii="Symbol" w:hAnsi="Symbol" w:hint="default"/>
      </w:rPr>
    </w:lvl>
    <w:lvl w:ilvl="7" w:tentative="1" w:tplc="04090003">
      <w:start w:val="1"/>
      <w:numFmt w:val="bullet"/>
      <w:lvlText w:val="o"/>
      <w:lvlJc w:val="left"/>
      <w:pPr>
        <w:ind w:hanging="360" w:left="5400"/>
      </w:pPr>
      <w:rPr>
        <w:rFonts w:ascii="Courier New" w:hAnsi="Courier New" w:hint="default"/>
      </w:rPr>
    </w:lvl>
    <w:lvl w:ilvl="8" w:tentative="1" w:tplc="04090005">
      <w:start w:val="1"/>
      <w:numFmt w:val="bullet"/>
      <w:lvlText w:val=""/>
      <w:lvlJc w:val="left"/>
      <w:pPr>
        <w:ind w:hanging="360" w:left="6120"/>
      </w:pPr>
      <w:rPr>
        <w:rFonts w:ascii="Wingdings" w:hAnsi="Wingdings" w:hint="default"/>
      </w:rPr>
    </w:lvl>
  </w:abstractNum>
  <w:abstractNum w15:restartNumberingAfterBreak="0" w:abstractNumId="4">
    <w:nsid w:val="0B1C61CA"/>
    <w:multiLevelType w:val="multilevel"/>
    <w:tmpl w:val="1B9A60CE"/>
    <w:lvl w:ilvl="0">
      <w:start w:val="1"/>
      <w:numFmt w:val="bullet"/>
      <w:lvlText w:val=""/>
      <w:lvlJc w:val="left"/>
      <w:pPr>
        <w:ind w:hanging="360" w:left="360"/>
      </w:pPr>
      <w:rPr>
        <w:rFonts w:ascii="Webdings" w:hAnsi="Webdings" w:hint="default"/>
      </w:rPr>
    </w:lvl>
    <w:lvl w:ilvl="1">
      <w:start w:val="1"/>
      <w:numFmt w:val="bullet"/>
      <w:lvlText w:val="o"/>
      <w:lvlJc w:val="left"/>
      <w:pPr>
        <w:ind w:hanging="360" w:left="1440"/>
      </w:pPr>
      <w:rPr>
        <w:rFonts w:ascii="Courier New" w:hAnsi="Courier New" w:hint="default"/>
      </w:rPr>
    </w:lvl>
    <w:lvl w:ilvl="2">
      <w:start w:val="1"/>
      <w:numFmt w:val="bullet"/>
      <w:lvlText w:val=""/>
      <w:lvlJc w:val="left"/>
      <w:pPr>
        <w:ind w:hanging="360" w:left="2160"/>
      </w:pPr>
      <w:rPr>
        <w:rFonts w:ascii="Wingdings" w:hAnsi="Wingdings" w:hint="default"/>
      </w:rPr>
    </w:lvl>
    <w:lvl w:ilvl="3">
      <w:start w:val="1"/>
      <w:numFmt w:val="bullet"/>
      <w:lvlText w:val=""/>
      <w:lvlJc w:val="left"/>
      <w:pPr>
        <w:ind w:hanging="360" w:left="2880"/>
      </w:pPr>
      <w:rPr>
        <w:rFonts w:ascii="Symbol" w:hAnsi="Symbol" w:hint="default"/>
      </w:rPr>
    </w:lvl>
    <w:lvl w:ilvl="4">
      <w:start w:val="1"/>
      <w:numFmt w:val="bullet"/>
      <w:lvlText w:val="o"/>
      <w:lvlJc w:val="left"/>
      <w:pPr>
        <w:ind w:hanging="360" w:left="3600"/>
      </w:pPr>
      <w:rPr>
        <w:rFonts w:ascii="Courier New" w:hAnsi="Courier New" w:hint="default"/>
      </w:rPr>
    </w:lvl>
    <w:lvl w:ilvl="5">
      <w:start w:val="1"/>
      <w:numFmt w:val="bullet"/>
      <w:lvlText w:val=""/>
      <w:lvlJc w:val="left"/>
      <w:pPr>
        <w:ind w:hanging="360" w:left="4320"/>
      </w:pPr>
      <w:rPr>
        <w:rFonts w:ascii="Wingdings" w:hAnsi="Wingdings" w:hint="default"/>
      </w:rPr>
    </w:lvl>
    <w:lvl w:ilvl="6">
      <w:start w:val="1"/>
      <w:numFmt w:val="bullet"/>
      <w:lvlText w:val=""/>
      <w:lvlJc w:val="left"/>
      <w:pPr>
        <w:ind w:hanging="360" w:left="5040"/>
      </w:pPr>
      <w:rPr>
        <w:rFonts w:ascii="Symbol" w:hAnsi="Symbol" w:hint="default"/>
      </w:rPr>
    </w:lvl>
    <w:lvl w:ilvl="7">
      <w:start w:val="1"/>
      <w:numFmt w:val="bullet"/>
      <w:lvlText w:val="o"/>
      <w:lvlJc w:val="left"/>
      <w:pPr>
        <w:ind w:hanging="360" w:left="5760"/>
      </w:pPr>
      <w:rPr>
        <w:rFonts w:ascii="Courier New" w:hAnsi="Courier New" w:hint="default"/>
      </w:rPr>
    </w:lvl>
    <w:lvl w:ilvl="8">
      <w:start w:val="1"/>
      <w:numFmt w:val="bullet"/>
      <w:lvlText w:val=""/>
      <w:lvlJc w:val="left"/>
      <w:pPr>
        <w:ind w:hanging="360" w:left="6480"/>
      </w:pPr>
      <w:rPr>
        <w:rFonts w:ascii="Wingdings" w:hAnsi="Wingdings" w:hint="default"/>
      </w:rPr>
    </w:lvl>
  </w:abstractNum>
  <w:abstractNum w15:restartNumberingAfterBreak="0" w:abstractNumId="5">
    <w:nsid w:val="4B583045"/>
    <w:multiLevelType w:val="multilevel"/>
    <w:tmpl w:val="BF9EAC22"/>
    <w:lvl w:ilvl="0">
      <w:start w:val="1"/>
      <w:numFmt w:val="bullet"/>
      <w:lvlText w:val=""/>
      <w:lvlJc w:val="left"/>
      <w:pPr>
        <w:ind w:hanging="360" w:left="360"/>
      </w:pPr>
      <w:rPr>
        <w:rFonts w:ascii="Wingdings" w:hAnsi="Wingdings" w:hint="default"/>
      </w:rPr>
    </w:lvl>
    <w:lvl w:ilvl="1">
      <w:start w:val="1"/>
      <w:numFmt w:val="bullet"/>
      <w:lvlText w:val="o"/>
      <w:lvlJc w:val="left"/>
      <w:pPr>
        <w:ind w:hanging="360" w:left="1080"/>
      </w:pPr>
      <w:rPr>
        <w:rFonts w:ascii="Courier New" w:cs="Courier New" w:hAnsi="Courier New" w:hint="default"/>
      </w:rPr>
    </w:lvl>
    <w:lvl w:ilvl="2">
      <w:start w:val="1"/>
      <w:numFmt w:val="bullet"/>
      <w:lvlText w:val=""/>
      <w:lvlJc w:val="left"/>
      <w:pPr>
        <w:ind w:hanging="360" w:left="1800"/>
      </w:pPr>
      <w:rPr>
        <w:rFonts w:ascii="Wingdings" w:hAnsi="Wingdings" w:hint="default"/>
      </w:rPr>
    </w:lvl>
    <w:lvl w:ilvl="3">
      <w:start w:val="1"/>
      <w:numFmt w:val="bullet"/>
      <w:lvlText w:val=""/>
      <w:lvlJc w:val="left"/>
      <w:pPr>
        <w:ind w:hanging="360" w:left="2520"/>
      </w:pPr>
      <w:rPr>
        <w:rFonts w:ascii="Symbol" w:hAnsi="Symbol" w:hint="default"/>
      </w:rPr>
    </w:lvl>
    <w:lvl w:ilvl="4">
      <w:start w:val="1"/>
      <w:numFmt w:val="bullet"/>
      <w:lvlText w:val="o"/>
      <w:lvlJc w:val="left"/>
      <w:pPr>
        <w:ind w:hanging="360" w:left="3240"/>
      </w:pPr>
      <w:rPr>
        <w:rFonts w:ascii="Courier New" w:cs="Courier New" w:hAnsi="Courier New" w:hint="default"/>
      </w:rPr>
    </w:lvl>
    <w:lvl w:ilvl="5">
      <w:start w:val="1"/>
      <w:numFmt w:val="bullet"/>
      <w:lvlText w:val=""/>
      <w:lvlJc w:val="left"/>
      <w:pPr>
        <w:ind w:hanging="360" w:left="3960"/>
      </w:pPr>
      <w:rPr>
        <w:rFonts w:ascii="Wingdings" w:hAnsi="Wingdings" w:hint="default"/>
      </w:rPr>
    </w:lvl>
    <w:lvl w:ilvl="6">
      <w:start w:val="1"/>
      <w:numFmt w:val="bullet"/>
      <w:lvlText w:val=""/>
      <w:lvlJc w:val="left"/>
      <w:pPr>
        <w:ind w:hanging="360" w:left="4680"/>
      </w:pPr>
      <w:rPr>
        <w:rFonts w:ascii="Symbol" w:hAnsi="Symbol" w:hint="default"/>
      </w:rPr>
    </w:lvl>
    <w:lvl w:ilvl="7">
      <w:start w:val="1"/>
      <w:numFmt w:val="bullet"/>
      <w:lvlText w:val="o"/>
      <w:lvlJc w:val="left"/>
      <w:pPr>
        <w:ind w:hanging="360" w:left="5400"/>
      </w:pPr>
      <w:rPr>
        <w:rFonts w:ascii="Courier New" w:cs="Courier New" w:hAnsi="Courier New" w:hint="default"/>
      </w:rPr>
    </w:lvl>
    <w:lvl w:ilvl="8">
      <w:start w:val="1"/>
      <w:numFmt w:val="bullet"/>
      <w:lvlText w:val=""/>
      <w:lvlJc w:val="left"/>
      <w:pPr>
        <w:ind w:hanging="360" w:left="6120"/>
      </w:pPr>
      <w:rPr>
        <w:rFonts w:ascii="Wingdings" w:hAnsi="Wingdings" w:hint="default"/>
      </w:rPr>
    </w:lvl>
  </w:abstractNum>
  <w:abstractNum w15:restartNumberingAfterBreak="0" w:abstractNumId="6">
    <w:nsid w:val="4C3C584E"/>
    <w:multiLevelType w:val="hybridMultilevel"/>
    <w:tmpl w:val="9BA47962"/>
    <w:lvl w:ilvl="0" w:tplc="1C0A314C">
      <w:start w:val="1"/>
      <w:numFmt w:val="bullet"/>
      <w:lvlText w:val=""/>
      <w:lvlJc w:val="left"/>
      <w:pPr>
        <w:ind w:hanging="170" w:left="170"/>
      </w:pPr>
      <w:rPr>
        <w:rFonts w:ascii="Wingdings" w:hAnsi="Wingdings" w:hint="default"/>
      </w:rPr>
    </w:lvl>
    <w:lvl w:ilvl="1" w:tentative="1" w:tplc="08090003">
      <w:start w:val="1"/>
      <w:numFmt w:val="bullet"/>
      <w:lvlText w:val="o"/>
      <w:lvlJc w:val="left"/>
      <w:pPr>
        <w:ind w:hanging="360" w:left="1080"/>
      </w:pPr>
      <w:rPr>
        <w:rFonts w:ascii="Courier New" w:cs="Courier New" w:hAnsi="Courier New" w:hint="default"/>
      </w:rPr>
    </w:lvl>
    <w:lvl w:ilvl="2" w:tentative="1" w:tplc="08090005">
      <w:start w:val="1"/>
      <w:numFmt w:val="bullet"/>
      <w:lvlText w:val=""/>
      <w:lvlJc w:val="left"/>
      <w:pPr>
        <w:ind w:hanging="360" w:left="1800"/>
      </w:pPr>
      <w:rPr>
        <w:rFonts w:ascii="Wingdings" w:hAnsi="Wingdings" w:hint="default"/>
      </w:rPr>
    </w:lvl>
    <w:lvl w:ilvl="3" w:tentative="1" w:tplc="08090001">
      <w:start w:val="1"/>
      <w:numFmt w:val="bullet"/>
      <w:lvlText w:val=""/>
      <w:lvlJc w:val="left"/>
      <w:pPr>
        <w:ind w:hanging="360" w:left="2520"/>
      </w:pPr>
      <w:rPr>
        <w:rFonts w:ascii="Symbol" w:hAnsi="Symbol" w:hint="default"/>
      </w:rPr>
    </w:lvl>
    <w:lvl w:ilvl="4" w:tentative="1" w:tplc="08090003">
      <w:start w:val="1"/>
      <w:numFmt w:val="bullet"/>
      <w:lvlText w:val="o"/>
      <w:lvlJc w:val="left"/>
      <w:pPr>
        <w:ind w:hanging="360" w:left="3240"/>
      </w:pPr>
      <w:rPr>
        <w:rFonts w:ascii="Courier New" w:cs="Courier New" w:hAnsi="Courier New" w:hint="default"/>
      </w:rPr>
    </w:lvl>
    <w:lvl w:ilvl="5" w:tentative="1" w:tplc="08090005">
      <w:start w:val="1"/>
      <w:numFmt w:val="bullet"/>
      <w:lvlText w:val=""/>
      <w:lvlJc w:val="left"/>
      <w:pPr>
        <w:ind w:hanging="360" w:left="3960"/>
      </w:pPr>
      <w:rPr>
        <w:rFonts w:ascii="Wingdings" w:hAnsi="Wingdings" w:hint="default"/>
      </w:rPr>
    </w:lvl>
    <w:lvl w:ilvl="6" w:tentative="1" w:tplc="08090001">
      <w:start w:val="1"/>
      <w:numFmt w:val="bullet"/>
      <w:lvlText w:val=""/>
      <w:lvlJc w:val="left"/>
      <w:pPr>
        <w:ind w:hanging="360" w:left="4680"/>
      </w:pPr>
      <w:rPr>
        <w:rFonts w:ascii="Symbol" w:hAnsi="Symbol" w:hint="default"/>
      </w:rPr>
    </w:lvl>
    <w:lvl w:ilvl="7" w:tentative="1" w:tplc="08090003">
      <w:start w:val="1"/>
      <w:numFmt w:val="bullet"/>
      <w:lvlText w:val="o"/>
      <w:lvlJc w:val="left"/>
      <w:pPr>
        <w:ind w:hanging="360" w:left="5400"/>
      </w:pPr>
      <w:rPr>
        <w:rFonts w:ascii="Courier New" w:cs="Courier New" w:hAnsi="Courier New" w:hint="default"/>
      </w:rPr>
    </w:lvl>
    <w:lvl w:ilvl="8" w:tentative="1" w:tplc="08090005">
      <w:start w:val="1"/>
      <w:numFmt w:val="bullet"/>
      <w:lvlText w:val=""/>
      <w:lvlJc w:val="left"/>
      <w:pPr>
        <w:ind w:hanging="360" w:left="6120"/>
      </w:pPr>
      <w:rPr>
        <w:rFonts w:ascii="Wingdings" w:hAnsi="Wingdings" w:hint="default"/>
      </w:rPr>
    </w:lvl>
  </w:abstractNum>
  <w:abstractNum w15:restartNumberingAfterBreak="0" w:abstractNumId="7">
    <w:nsid w:val="4E4B4F0B"/>
    <w:multiLevelType w:val="hybridMultilevel"/>
    <w:tmpl w:val="1B9A60CE"/>
    <w:lvl w:ilvl="0" w:tplc="556228F4">
      <w:start w:val="1"/>
      <w:numFmt w:val="bullet"/>
      <w:lvlText w:val=""/>
      <w:lvlJc w:val="left"/>
      <w:pPr>
        <w:ind w:hanging="360" w:left="360"/>
      </w:pPr>
      <w:rPr>
        <w:rFonts w:ascii="Webdings" w:hAnsi="Webdings" w:hint="default"/>
      </w:rPr>
    </w:lvl>
    <w:lvl w:ilvl="1" w:tentative="1" w:tplc="04090003">
      <w:start w:val="1"/>
      <w:numFmt w:val="bullet"/>
      <w:lvlText w:val="o"/>
      <w:lvlJc w:val="left"/>
      <w:pPr>
        <w:ind w:hanging="360" w:left="1440"/>
      </w:pPr>
      <w:rPr>
        <w:rFonts w:ascii="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8">
    <w:nsid w:val="5CE211C3"/>
    <w:multiLevelType w:val="hybridMultilevel"/>
    <w:tmpl w:val="4F9099EA"/>
    <w:lvl w:ilvl="0" w:tplc="04090005">
      <w:start w:val="1"/>
      <w:numFmt w:val="bullet"/>
      <w:lvlText w:val=""/>
      <w:lvlJc w:val="left"/>
      <w:pPr>
        <w:ind w:hanging="360" w:left="360"/>
      </w:pPr>
      <w:rPr>
        <w:rFonts w:ascii="Wingdings" w:hAnsi="Wingdings" w:hint="default"/>
      </w:rPr>
    </w:lvl>
    <w:lvl w:ilvl="1" w:tentative="1" w:tplc="04090003">
      <w:start w:val="1"/>
      <w:numFmt w:val="bullet"/>
      <w:lvlText w:val="o"/>
      <w:lvlJc w:val="left"/>
      <w:pPr>
        <w:ind w:hanging="360" w:left="1080"/>
      </w:pPr>
      <w:rPr>
        <w:rFonts w:ascii="Courier New" w:hAnsi="Courier New" w:hint="default"/>
      </w:rPr>
    </w:lvl>
    <w:lvl w:ilvl="2" w:tentative="1" w:tplc="04090005">
      <w:start w:val="1"/>
      <w:numFmt w:val="bullet"/>
      <w:lvlText w:val=""/>
      <w:lvlJc w:val="left"/>
      <w:pPr>
        <w:ind w:hanging="360" w:left="1800"/>
      </w:pPr>
      <w:rPr>
        <w:rFonts w:ascii="Wingdings" w:hAnsi="Wingdings" w:hint="default"/>
      </w:rPr>
    </w:lvl>
    <w:lvl w:ilvl="3" w:tentative="1" w:tplc="04090001">
      <w:start w:val="1"/>
      <w:numFmt w:val="bullet"/>
      <w:lvlText w:val=""/>
      <w:lvlJc w:val="left"/>
      <w:pPr>
        <w:ind w:hanging="360" w:left="2520"/>
      </w:pPr>
      <w:rPr>
        <w:rFonts w:ascii="Symbol" w:hAnsi="Symbol" w:hint="default"/>
      </w:rPr>
    </w:lvl>
    <w:lvl w:ilvl="4" w:tentative="1" w:tplc="04090003">
      <w:start w:val="1"/>
      <w:numFmt w:val="bullet"/>
      <w:lvlText w:val="o"/>
      <w:lvlJc w:val="left"/>
      <w:pPr>
        <w:ind w:hanging="360" w:left="3240"/>
      </w:pPr>
      <w:rPr>
        <w:rFonts w:ascii="Courier New" w:hAnsi="Courier New" w:hint="default"/>
      </w:rPr>
    </w:lvl>
    <w:lvl w:ilvl="5" w:tentative="1" w:tplc="04090005">
      <w:start w:val="1"/>
      <w:numFmt w:val="bullet"/>
      <w:lvlText w:val=""/>
      <w:lvlJc w:val="left"/>
      <w:pPr>
        <w:ind w:hanging="360" w:left="3960"/>
      </w:pPr>
      <w:rPr>
        <w:rFonts w:ascii="Wingdings" w:hAnsi="Wingdings" w:hint="default"/>
      </w:rPr>
    </w:lvl>
    <w:lvl w:ilvl="6" w:tentative="1" w:tplc="04090001">
      <w:start w:val="1"/>
      <w:numFmt w:val="bullet"/>
      <w:lvlText w:val=""/>
      <w:lvlJc w:val="left"/>
      <w:pPr>
        <w:ind w:hanging="360" w:left="4680"/>
      </w:pPr>
      <w:rPr>
        <w:rFonts w:ascii="Symbol" w:hAnsi="Symbol" w:hint="default"/>
      </w:rPr>
    </w:lvl>
    <w:lvl w:ilvl="7" w:tentative="1" w:tplc="04090003">
      <w:start w:val="1"/>
      <w:numFmt w:val="bullet"/>
      <w:lvlText w:val="o"/>
      <w:lvlJc w:val="left"/>
      <w:pPr>
        <w:ind w:hanging="360" w:left="5400"/>
      </w:pPr>
      <w:rPr>
        <w:rFonts w:ascii="Courier New" w:hAnsi="Courier New" w:hint="default"/>
      </w:rPr>
    </w:lvl>
    <w:lvl w:ilvl="8" w:tentative="1" w:tplc="04090005">
      <w:start w:val="1"/>
      <w:numFmt w:val="bullet"/>
      <w:lvlText w:val=""/>
      <w:lvlJc w:val="left"/>
      <w:pPr>
        <w:ind w:hanging="360" w:left="6120"/>
      </w:pPr>
      <w:rPr>
        <w:rFonts w:ascii="Wingdings" w:hAnsi="Wingdings" w:hint="default"/>
      </w:rPr>
    </w:lvl>
  </w:abstractNum>
  <w:abstractNum w15:restartNumberingAfterBreak="0" w:abstractNumId="9">
    <w:nsid w:val="71604101"/>
    <w:multiLevelType w:val="hybridMultilevel"/>
    <w:tmpl w:val="0C1CD96C"/>
    <w:lvl w:ilvl="0" w:tplc="04090001">
      <w:start w:val="1"/>
      <w:numFmt w:val="bullet"/>
      <w:lvlText w:val=""/>
      <w:lvlJc w:val="left"/>
      <w:pPr>
        <w:ind w:hanging="360" w:left="360"/>
      </w:pPr>
      <w:rPr>
        <w:rFonts w:ascii="Symbol" w:hAnsi="Symbol" w:hint="default"/>
      </w:rPr>
    </w:lvl>
    <w:lvl w:ilvl="1" w:tentative="1" w:tplc="04090003">
      <w:start w:val="1"/>
      <w:numFmt w:val="bullet"/>
      <w:lvlText w:val="o"/>
      <w:lvlJc w:val="left"/>
      <w:pPr>
        <w:ind w:hanging="360" w:left="1080"/>
      </w:pPr>
      <w:rPr>
        <w:rFonts w:ascii="Courier New" w:hAnsi="Courier New" w:hint="default"/>
      </w:rPr>
    </w:lvl>
    <w:lvl w:ilvl="2" w:tentative="1" w:tplc="04090005">
      <w:start w:val="1"/>
      <w:numFmt w:val="bullet"/>
      <w:lvlText w:val=""/>
      <w:lvlJc w:val="left"/>
      <w:pPr>
        <w:ind w:hanging="360" w:left="1800"/>
      </w:pPr>
      <w:rPr>
        <w:rFonts w:ascii="Wingdings" w:hAnsi="Wingdings" w:hint="default"/>
      </w:rPr>
    </w:lvl>
    <w:lvl w:ilvl="3" w:tentative="1" w:tplc="04090001">
      <w:start w:val="1"/>
      <w:numFmt w:val="bullet"/>
      <w:lvlText w:val=""/>
      <w:lvlJc w:val="left"/>
      <w:pPr>
        <w:ind w:hanging="360" w:left="2520"/>
      </w:pPr>
      <w:rPr>
        <w:rFonts w:ascii="Symbol" w:hAnsi="Symbol" w:hint="default"/>
      </w:rPr>
    </w:lvl>
    <w:lvl w:ilvl="4" w:tentative="1" w:tplc="04090003">
      <w:start w:val="1"/>
      <w:numFmt w:val="bullet"/>
      <w:lvlText w:val="o"/>
      <w:lvlJc w:val="left"/>
      <w:pPr>
        <w:ind w:hanging="360" w:left="3240"/>
      </w:pPr>
      <w:rPr>
        <w:rFonts w:ascii="Courier New" w:hAnsi="Courier New" w:hint="default"/>
      </w:rPr>
    </w:lvl>
    <w:lvl w:ilvl="5" w:tentative="1" w:tplc="04090005">
      <w:start w:val="1"/>
      <w:numFmt w:val="bullet"/>
      <w:lvlText w:val=""/>
      <w:lvlJc w:val="left"/>
      <w:pPr>
        <w:ind w:hanging="360" w:left="3960"/>
      </w:pPr>
      <w:rPr>
        <w:rFonts w:ascii="Wingdings" w:hAnsi="Wingdings" w:hint="default"/>
      </w:rPr>
    </w:lvl>
    <w:lvl w:ilvl="6" w:tentative="1" w:tplc="04090001">
      <w:start w:val="1"/>
      <w:numFmt w:val="bullet"/>
      <w:lvlText w:val=""/>
      <w:lvlJc w:val="left"/>
      <w:pPr>
        <w:ind w:hanging="360" w:left="4680"/>
      </w:pPr>
      <w:rPr>
        <w:rFonts w:ascii="Symbol" w:hAnsi="Symbol" w:hint="default"/>
      </w:rPr>
    </w:lvl>
    <w:lvl w:ilvl="7" w:tentative="1" w:tplc="04090003">
      <w:start w:val="1"/>
      <w:numFmt w:val="bullet"/>
      <w:lvlText w:val="o"/>
      <w:lvlJc w:val="left"/>
      <w:pPr>
        <w:ind w:hanging="360" w:left="5400"/>
      </w:pPr>
      <w:rPr>
        <w:rFonts w:ascii="Courier New" w:hAnsi="Courier New" w:hint="default"/>
      </w:rPr>
    </w:lvl>
    <w:lvl w:ilvl="8" w:tentative="1" w:tplc="04090005">
      <w:start w:val="1"/>
      <w:numFmt w:val="bullet"/>
      <w:lvlText w:val=""/>
      <w:lvlJc w:val="left"/>
      <w:pPr>
        <w:ind w:hanging="360" w:left="6120"/>
      </w:pPr>
      <w:rPr>
        <w:rFonts w:ascii="Wingdings" w:hAnsi="Wingdings" w:hint="default"/>
      </w:rPr>
    </w:lvl>
  </w:abstractNum>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411">
    <w:nsid w:val="00A99411"/>
    <w:multiLevelType w:val="multilevel"/>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91">
    <w:nsid w:val="0000A991"/>
    <w:multiLevelType w:val="multilevel"/>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num w16cid:durableId="23750341" w:numId="1">
    <w:abstractNumId w:val="9"/>
  </w:num>
  <w:num w16cid:durableId="1574466085" w:numId="2">
    <w:abstractNumId w:val="3"/>
  </w:num>
  <w:num w16cid:durableId="1941719286" w:numId="3">
    <w:abstractNumId w:val="7"/>
  </w:num>
  <w:num w16cid:durableId="1630432676" w:numId="4">
    <w:abstractNumId w:val="4"/>
  </w:num>
  <w:num w16cid:durableId="1506938795" w:numId="5">
    <w:abstractNumId w:val="8"/>
  </w:num>
  <w:num w16cid:durableId="2115779125" w:numId="6">
    <w:abstractNumId w:val="6"/>
  </w:num>
  <w:num w16cid:durableId="1779793059" w:numId="7">
    <w:abstractNumId w:val="5"/>
  </w:num>
  <w:num w16cid:durableId="1403720122" w:numId="8">
    <w:abstractNumId w:val="0"/>
  </w:num>
  <w:num w16cid:durableId="2103642182" w:numId="9">
    <w:abstractNumId w:val="1"/>
  </w:num>
  <w:num w16cid:durableId="1407070292" w:numId="10">
    <w:abstractNumId w:val="2"/>
  </w:num>
  <w:num w:numId="1000">
    <w:abstractNumId w:val="990"/>
  </w:num>
  <w:num w:numId="1001">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45"/>
  <w:embedSystemFonts/>
  <w:proofState w:grammar="clean" w:spelling="clean"/>
  <w:stylePaneFormatFilter w:val="0004"/>
  <w:doNotTrackMoves/>
  <w:defaultTabStop w:val="720"/>
  <w:drawingGridHorizontalSpacing w:val="100"/>
  <w:drawingGridVerticalSpacing w:val="136"/>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61541"/>
    <w:rsid w:val="0000730F"/>
    <w:rsid w:val="00010128"/>
    <w:rsid w:val="00010F86"/>
    <w:rsid w:val="00013AE4"/>
    <w:rsid w:val="0002162C"/>
    <w:rsid w:val="00021DE7"/>
    <w:rsid w:val="00026FE1"/>
    <w:rsid w:val="00030BCD"/>
    <w:rsid w:val="00033AF4"/>
    <w:rsid w:val="000359FC"/>
    <w:rsid w:val="0004198A"/>
    <w:rsid w:val="00042B2C"/>
    <w:rsid w:val="00043420"/>
    <w:rsid w:val="00053099"/>
    <w:rsid w:val="00054E58"/>
    <w:rsid w:val="00072C15"/>
    <w:rsid w:val="00073931"/>
    <w:rsid w:val="000750AF"/>
    <w:rsid w:val="00092A2D"/>
    <w:rsid w:val="00092B7B"/>
    <w:rsid w:val="000943EC"/>
    <w:rsid w:val="000A53C5"/>
    <w:rsid w:val="000C4554"/>
    <w:rsid w:val="000C6534"/>
    <w:rsid w:val="000F7F7B"/>
    <w:rsid w:val="001112B7"/>
    <w:rsid w:val="0012265A"/>
    <w:rsid w:val="00122B9B"/>
    <w:rsid w:val="00126F5F"/>
    <w:rsid w:val="001325BF"/>
    <w:rsid w:val="00134CE4"/>
    <w:rsid w:val="00135B2E"/>
    <w:rsid w:val="00142688"/>
    <w:rsid w:val="0015541F"/>
    <w:rsid w:val="001648B9"/>
    <w:rsid w:val="00166379"/>
    <w:rsid w:val="00171083"/>
    <w:rsid w:val="001721D6"/>
    <w:rsid w:val="001879F2"/>
    <w:rsid w:val="001941B3"/>
    <w:rsid w:val="001948BE"/>
    <w:rsid w:val="0019631E"/>
    <w:rsid w:val="001A743E"/>
    <w:rsid w:val="001A7A47"/>
    <w:rsid w:val="001B2795"/>
    <w:rsid w:val="001C138B"/>
    <w:rsid w:val="001C3219"/>
    <w:rsid w:val="001C4D34"/>
    <w:rsid w:val="001D1147"/>
    <w:rsid w:val="001E062C"/>
    <w:rsid w:val="00204B48"/>
    <w:rsid w:val="00211AD3"/>
    <w:rsid w:val="00216779"/>
    <w:rsid w:val="00216AFB"/>
    <w:rsid w:val="00216E0D"/>
    <w:rsid w:val="00221E96"/>
    <w:rsid w:val="00225BB6"/>
    <w:rsid w:val="00231BEA"/>
    <w:rsid w:val="0023452C"/>
    <w:rsid w:val="00240AAA"/>
    <w:rsid w:val="00241A17"/>
    <w:rsid w:val="0024506A"/>
    <w:rsid w:val="00265244"/>
    <w:rsid w:val="0027413F"/>
    <w:rsid w:val="002746CB"/>
    <w:rsid w:val="00280CB9"/>
    <w:rsid w:val="00291C78"/>
    <w:rsid w:val="002A021A"/>
    <w:rsid w:val="002A032F"/>
    <w:rsid w:val="002A3CF8"/>
    <w:rsid w:val="002B0BCF"/>
    <w:rsid w:val="002B7BAA"/>
    <w:rsid w:val="002C307C"/>
    <w:rsid w:val="002D16A6"/>
    <w:rsid w:val="002E5DA2"/>
    <w:rsid w:val="002E7AA5"/>
    <w:rsid w:val="002F07B7"/>
    <w:rsid w:val="002F2120"/>
    <w:rsid w:val="0031587C"/>
    <w:rsid w:val="00321D8F"/>
    <w:rsid w:val="00325B1B"/>
    <w:rsid w:val="003352BC"/>
    <w:rsid w:val="00345FA5"/>
    <w:rsid w:val="00347F0F"/>
    <w:rsid w:val="003549A1"/>
    <w:rsid w:val="00357E48"/>
    <w:rsid w:val="00361173"/>
    <w:rsid w:val="00361888"/>
    <w:rsid w:val="0036798C"/>
    <w:rsid w:val="003736CD"/>
    <w:rsid w:val="00385CCD"/>
    <w:rsid w:val="00387417"/>
    <w:rsid w:val="0039179E"/>
    <w:rsid w:val="003919FB"/>
    <w:rsid w:val="003A22CD"/>
    <w:rsid w:val="003A24D2"/>
    <w:rsid w:val="003C0BE4"/>
    <w:rsid w:val="003C1264"/>
    <w:rsid w:val="003C16B8"/>
    <w:rsid w:val="003C39B0"/>
    <w:rsid w:val="003C4DEB"/>
    <w:rsid w:val="003C7D16"/>
    <w:rsid w:val="003D05B6"/>
    <w:rsid w:val="003D3C23"/>
    <w:rsid w:val="003D5456"/>
    <w:rsid w:val="003E576A"/>
    <w:rsid w:val="003F1372"/>
    <w:rsid w:val="003F714A"/>
    <w:rsid w:val="00406373"/>
    <w:rsid w:val="00411816"/>
    <w:rsid w:val="00412815"/>
    <w:rsid w:val="00415B04"/>
    <w:rsid w:val="004163A6"/>
    <w:rsid w:val="00417424"/>
    <w:rsid w:val="00426794"/>
    <w:rsid w:val="00426992"/>
    <w:rsid w:val="004425F7"/>
    <w:rsid w:val="00445021"/>
    <w:rsid w:val="004604E7"/>
    <w:rsid w:val="00466B19"/>
    <w:rsid w:val="00471C1E"/>
    <w:rsid w:val="004778C9"/>
    <w:rsid w:val="004921DF"/>
    <w:rsid w:val="004A70A7"/>
    <w:rsid w:val="004B67BF"/>
    <w:rsid w:val="004C0469"/>
    <w:rsid w:val="004D7B69"/>
    <w:rsid w:val="004D7D44"/>
    <w:rsid w:val="004E0CCB"/>
    <w:rsid w:val="004F4108"/>
    <w:rsid w:val="005203DE"/>
    <w:rsid w:val="00526FDC"/>
    <w:rsid w:val="00532BDB"/>
    <w:rsid w:val="005337A3"/>
    <w:rsid w:val="00533B62"/>
    <w:rsid w:val="00563926"/>
    <w:rsid w:val="00573664"/>
    <w:rsid w:val="0058557F"/>
    <w:rsid w:val="005858E6"/>
    <w:rsid w:val="00590606"/>
    <w:rsid w:val="005910BE"/>
    <w:rsid w:val="005913DE"/>
    <w:rsid w:val="0059326F"/>
    <w:rsid w:val="005A1F16"/>
    <w:rsid w:val="005B1FDE"/>
    <w:rsid w:val="005B7CC5"/>
    <w:rsid w:val="005C4066"/>
    <w:rsid w:val="005C4206"/>
    <w:rsid w:val="005E7F52"/>
    <w:rsid w:val="005F00BC"/>
    <w:rsid w:val="005F7143"/>
    <w:rsid w:val="006069A1"/>
    <w:rsid w:val="00616FF3"/>
    <w:rsid w:val="00631C58"/>
    <w:rsid w:val="00641389"/>
    <w:rsid w:val="006509B5"/>
    <w:rsid w:val="00662C0C"/>
    <w:rsid w:val="00664E46"/>
    <w:rsid w:val="00671003"/>
    <w:rsid w:val="00672A07"/>
    <w:rsid w:val="00674C95"/>
    <w:rsid w:val="006757FF"/>
    <w:rsid w:val="006849C0"/>
    <w:rsid w:val="00686832"/>
    <w:rsid w:val="00696562"/>
    <w:rsid w:val="006A3A80"/>
    <w:rsid w:val="006B320F"/>
    <w:rsid w:val="006B5310"/>
    <w:rsid w:val="006C47F4"/>
    <w:rsid w:val="006C5F40"/>
    <w:rsid w:val="006F67E8"/>
    <w:rsid w:val="00700A27"/>
    <w:rsid w:val="0071212E"/>
    <w:rsid w:val="00714743"/>
    <w:rsid w:val="00723DD9"/>
    <w:rsid w:val="0075093F"/>
    <w:rsid w:val="00753905"/>
    <w:rsid w:val="00770260"/>
    <w:rsid w:val="007943A0"/>
    <w:rsid w:val="007965B7"/>
    <w:rsid w:val="007A520E"/>
    <w:rsid w:val="007A5979"/>
    <w:rsid w:val="007B70AD"/>
    <w:rsid w:val="007C1765"/>
    <w:rsid w:val="007E02E6"/>
    <w:rsid w:val="007E20B7"/>
    <w:rsid w:val="0080537B"/>
    <w:rsid w:val="00817D91"/>
    <w:rsid w:val="00824411"/>
    <w:rsid w:val="0083532F"/>
    <w:rsid w:val="00836DF9"/>
    <w:rsid w:val="008376D7"/>
    <w:rsid w:val="0085218C"/>
    <w:rsid w:val="008567AC"/>
    <w:rsid w:val="00861541"/>
    <w:rsid w:val="0087201E"/>
    <w:rsid w:val="00881A54"/>
    <w:rsid w:val="00885F84"/>
    <w:rsid w:val="00894BD9"/>
    <w:rsid w:val="00895BA4"/>
    <w:rsid w:val="008A08E6"/>
    <w:rsid w:val="008A5FFD"/>
    <w:rsid w:val="008C2F90"/>
    <w:rsid w:val="008C7020"/>
    <w:rsid w:val="008D0745"/>
    <w:rsid w:val="008D34F0"/>
    <w:rsid w:val="008D3B76"/>
    <w:rsid w:val="008D471F"/>
    <w:rsid w:val="008E16B2"/>
    <w:rsid w:val="008E17E7"/>
    <w:rsid w:val="008E1E8C"/>
    <w:rsid w:val="008E5795"/>
    <w:rsid w:val="008E6FAE"/>
    <w:rsid w:val="008E7B89"/>
    <w:rsid w:val="0090587C"/>
    <w:rsid w:val="00912ED3"/>
    <w:rsid w:val="0092088B"/>
    <w:rsid w:val="009378A8"/>
    <w:rsid w:val="009417D7"/>
    <w:rsid w:val="00953009"/>
    <w:rsid w:val="00955D9E"/>
    <w:rsid w:val="00965C21"/>
    <w:rsid w:val="009707BD"/>
    <w:rsid w:val="0099560E"/>
    <w:rsid w:val="00997FBF"/>
    <w:rsid w:val="009A1398"/>
    <w:rsid w:val="009A3A18"/>
    <w:rsid w:val="009B35CD"/>
    <w:rsid w:val="009B70E3"/>
    <w:rsid w:val="009C5C40"/>
    <w:rsid w:val="009C7EF2"/>
    <w:rsid w:val="009D13B4"/>
    <w:rsid w:val="00A029D4"/>
    <w:rsid w:val="00A12959"/>
    <w:rsid w:val="00A23E23"/>
    <w:rsid w:val="00A333EE"/>
    <w:rsid w:val="00A35E97"/>
    <w:rsid w:val="00A43247"/>
    <w:rsid w:val="00A4487B"/>
    <w:rsid w:val="00A45BD2"/>
    <w:rsid w:val="00A46DD3"/>
    <w:rsid w:val="00A56AF7"/>
    <w:rsid w:val="00A615F7"/>
    <w:rsid w:val="00A6419B"/>
    <w:rsid w:val="00A65FE5"/>
    <w:rsid w:val="00A66C00"/>
    <w:rsid w:val="00A6783B"/>
    <w:rsid w:val="00A67D8D"/>
    <w:rsid w:val="00A86193"/>
    <w:rsid w:val="00A93D38"/>
    <w:rsid w:val="00AD442A"/>
    <w:rsid w:val="00AD74C9"/>
    <w:rsid w:val="00AF2F55"/>
    <w:rsid w:val="00AF3A76"/>
    <w:rsid w:val="00AF786A"/>
    <w:rsid w:val="00B11559"/>
    <w:rsid w:val="00B15191"/>
    <w:rsid w:val="00B330A1"/>
    <w:rsid w:val="00B5273B"/>
    <w:rsid w:val="00B5575F"/>
    <w:rsid w:val="00B57A4C"/>
    <w:rsid w:val="00B67181"/>
    <w:rsid w:val="00B70FF6"/>
    <w:rsid w:val="00B72288"/>
    <w:rsid w:val="00B73116"/>
    <w:rsid w:val="00B7732D"/>
    <w:rsid w:val="00B87B86"/>
    <w:rsid w:val="00B93C12"/>
    <w:rsid w:val="00B941D3"/>
    <w:rsid w:val="00BA3BEB"/>
    <w:rsid w:val="00BA3F2C"/>
    <w:rsid w:val="00BB0AEA"/>
    <w:rsid w:val="00BB7B4A"/>
    <w:rsid w:val="00BC0089"/>
    <w:rsid w:val="00BC1274"/>
    <w:rsid w:val="00BC3A74"/>
    <w:rsid w:val="00BE4991"/>
    <w:rsid w:val="00BF196F"/>
    <w:rsid w:val="00BF5DFC"/>
    <w:rsid w:val="00C05511"/>
    <w:rsid w:val="00C21A8B"/>
    <w:rsid w:val="00C2366B"/>
    <w:rsid w:val="00C2460A"/>
    <w:rsid w:val="00C32E4E"/>
    <w:rsid w:val="00C43D83"/>
    <w:rsid w:val="00C56364"/>
    <w:rsid w:val="00C6169F"/>
    <w:rsid w:val="00C80392"/>
    <w:rsid w:val="00C859AF"/>
    <w:rsid w:val="00C87D21"/>
    <w:rsid w:val="00C9506A"/>
    <w:rsid w:val="00CA375D"/>
    <w:rsid w:val="00CB12DE"/>
    <w:rsid w:val="00CB21EA"/>
    <w:rsid w:val="00CB2EDF"/>
    <w:rsid w:val="00CB41C0"/>
    <w:rsid w:val="00CC0562"/>
    <w:rsid w:val="00CC2774"/>
    <w:rsid w:val="00CC7F8D"/>
    <w:rsid w:val="00CD2C3C"/>
    <w:rsid w:val="00CD6CF9"/>
    <w:rsid w:val="00CD6E71"/>
    <w:rsid w:val="00CE4B13"/>
    <w:rsid w:val="00CF0D43"/>
    <w:rsid w:val="00CF56F2"/>
    <w:rsid w:val="00CF577A"/>
    <w:rsid w:val="00D00845"/>
    <w:rsid w:val="00D1750D"/>
    <w:rsid w:val="00D17BDA"/>
    <w:rsid w:val="00D20215"/>
    <w:rsid w:val="00D402D1"/>
    <w:rsid w:val="00D62832"/>
    <w:rsid w:val="00D66711"/>
    <w:rsid w:val="00D67A8E"/>
    <w:rsid w:val="00D72BE7"/>
    <w:rsid w:val="00D7499E"/>
    <w:rsid w:val="00D9062C"/>
    <w:rsid w:val="00D93FF8"/>
    <w:rsid w:val="00D961A3"/>
    <w:rsid w:val="00DA15C4"/>
    <w:rsid w:val="00DA6094"/>
    <w:rsid w:val="00DB7617"/>
    <w:rsid w:val="00DC58CB"/>
    <w:rsid w:val="00DD4E8A"/>
    <w:rsid w:val="00DE0C04"/>
    <w:rsid w:val="00DF6B7D"/>
    <w:rsid w:val="00E00252"/>
    <w:rsid w:val="00E01D8F"/>
    <w:rsid w:val="00E03E25"/>
    <w:rsid w:val="00E0525E"/>
    <w:rsid w:val="00E17267"/>
    <w:rsid w:val="00E24BCF"/>
    <w:rsid w:val="00E25E72"/>
    <w:rsid w:val="00E617D9"/>
    <w:rsid w:val="00E6663D"/>
    <w:rsid w:val="00E8192A"/>
    <w:rsid w:val="00E865AF"/>
    <w:rsid w:val="00E86DE5"/>
    <w:rsid w:val="00E91375"/>
    <w:rsid w:val="00E918DD"/>
    <w:rsid w:val="00E9428B"/>
    <w:rsid w:val="00E96365"/>
    <w:rsid w:val="00E97CCE"/>
    <w:rsid w:val="00EA12F7"/>
    <w:rsid w:val="00EA5042"/>
    <w:rsid w:val="00EC29DD"/>
    <w:rsid w:val="00EC2BCD"/>
    <w:rsid w:val="00EC7525"/>
    <w:rsid w:val="00F02046"/>
    <w:rsid w:val="00F05355"/>
    <w:rsid w:val="00F12478"/>
    <w:rsid w:val="00F13887"/>
    <w:rsid w:val="00F162C2"/>
    <w:rsid w:val="00F17102"/>
    <w:rsid w:val="00F23C9C"/>
    <w:rsid w:val="00F61D61"/>
    <w:rsid w:val="00F6453C"/>
    <w:rsid w:val="00F64A47"/>
    <w:rsid w:val="00F65B0B"/>
    <w:rsid w:val="00F90056"/>
    <w:rsid w:val="00F94070"/>
    <w:rsid w:val="00FA5E84"/>
    <w:rsid w:val="00FA7FC4"/>
    <w:rsid w:val="00FB09EB"/>
    <w:rsid w:val="00FB2DF4"/>
    <w:rsid w:val="00FB327C"/>
    <w:rsid w:val="00FC2335"/>
    <w:rsid w:val="00FD2B39"/>
    <w:rsid w:val="00FF2937"/>
    <w:rsid w:val="00FF2C70"/>
  </w:rsids>
  <w:themeFontLang w:eastAsia="ja-JP" w:val="en-US"/>
  <w:clrSchemeMapping w:accent1="accent1" w:accent2="accent2" w:accent3="accent3" w:accent4="accent4" w:accent5="accent5" w:accent6="accent6" w:bg1="light1" w:bg2="light2" w:followedHyperlink="followedHyperlink" w:hyperlink="hyperlink" w:t1="dark1" w:t2="dark2"/>
  <w:doNotAutoCompressPictures/>
  <w:shapeDefaults>
    <o:shapedefaults spidmax="1026" v:ext="edit"/>
    <o:shapelayout v:ext="edit">
      <o:idmap data="1" v:ext="edit"/>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cstheme="minorBidi" w:eastAsiaTheme="minorEastAsia" w:hAnsiTheme="minorHAnsi"/>
        <w:sz w:val="24"/>
        <w:szCs w:val="24"/>
        <w:lang w:bidi="ar-SA" w:eastAsia="ja-JP" w:val="en-US"/>
      </w:rPr>
    </w:rPrDefault>
    <w:pPrDefault>
      <w:pPr>
        <w:spacing w:after="200"/>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default="1" w:styleId="Normal" w:type="paragraph">
    <w:name w:val="Normal"/>
    <w:qFormat/>
    <w:rsid w:val="00E617D9"/>
    <w:pPr>
      <w:spacing w:after="0" w:before="120"/>
    </w:pPr>
    <w:rPr>
      <w:rFonts w:ascii="Garamond" w:hAnsi="Garamond"/>
      <w:sz w:val="20"/>
    </w:rPr>
  </w:style>
  <w:style w:styleId="Heading1" w:type="paragraph">
    <w:name w:val="heading 1"/>
    <w:basedOn w:val="Normal"/>
    <w:next w:val="Normal"/>
    <w:link w:val="Heading1Char"/>
    <w:uiPriority w:val="9"/>
    <w:qFormat/>
    <w:rsid w:val="009A1398"/>
    <w:pPr>
      <w:keepNext/>
      <w:keepLines/>
      <w:spacing w:before="480"/>
      <w:outlineLvl w:val="0"/>
    </w:pPr>
    <w:rPr>
      <w:rFonts w:ascii="Century Gothic" w:cstheme="majorBidi" w:eastAsiaTheme="majorEastAsia" w:hAnsi="Century Gothic"/>
      <w:b/>
      <w:bCs/>
      <w:sz w:val="72"/>
      <w:szCs w:val="32"/>
    </w:rPr>
  </w:style>
  <w:style w:styleId="Heading2" w:type="paragraph">
    <w:name w:val="heading 2"/>
    <w:basedOn w:val="Normal"/>
    <w:next w:val="Normal"/>
    <w:link w:val="Heading2Char"/>
    <w:uiPriority w:val="9"/>
    <w:unhideWhenUsed/>
    <w:qFormat/>
    <w:rsid w:val="002E7AA5"/>
    <w:pPr>
      <w:keepNext/>
      <w:keepLines/>
      <w:outlineLvl w:val="1"/>
    </w:pPr>
    <w:rPr>
      <w:rFonts w:ascii="Century Gothic" w:cstheme="majorBidi" w:eastAsiaTheme="majorEastAsia" w:hAnsi="Century Gothic"/>
      <w:bCs/>
      <w:color w:themeColor="text1" w:themeTint="80" w:val="7F7F7F"/>
      <w:sz w:val="48"/>
      <w:szCs w:val="26"/>
    </w:rPr>
  </w:style>
  <w:style w:styleId="Heading3" w:type="paragraph">
    <w:name w:val="heading 3"/>
    <w:basedOn w:val="Normal"/>
    <w:next w:val="Normal"/>
    <w:link w:val="Heading3Char"/>
    <w:uiPriority w:val="9"/>
    <w:unhideWhenUsed/>
    <w:qFormat/>
    <w:rsid w:val="003A24D2"/>
    <w:pPr>
      <w:keepNext/>
      <w:keepLines/>
      <w:spacing w:before="200"/>
      <w:outlineLvl w:val="2"/>
    </w:pPr>
    <w:rPr>
      <w:rFonts w:ascii="Century Gothic" w:cstheme="majorBidi" w:eastAsiaTheme="majorEastAsia" w:hAnsi="Century Gothic"/>
      <w:bCs/>
      <w:color w:themeColor="text1" w:val="000000"/>
      <w:sz w:val="24"/>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2Char" w:type="character">
    <w:name w:val="Heading 2 Char"/>
    <w:basedOn w:val="DefaultParagraphFont"/>
    <w:link w:val="Heading2"/>
    <w:uiPriority w:val="9"/>
    <w:rsid w:val="002E7AA5"/>
    <w:rPr>
      <w:rFonts w:ascii="Century Gothic" w:cstheme="majorBidi" w:eastAsiaTheme="majorEastAsia" w:hAnsi="Century Gothic"/>
      <w:bCs/>
      <w:color w:themeColor="text1" w:themeTint="80" w:val="7F7F7F"/>
      <w:sz w:val="48"/>
      <w:szCs w:val="26"/>
    </w:rPr>
  </w:style>
  <w:style w:customStyle="1" w:styleId="Heading3Char" w:type="character">
    <w:name w:val="Heading 3 Char"/>
    <w:basedOn w:val="DefaultParagraphFont"/>
    <w:link w:val="Heading3"/>
    <w:uiPriority w:val="9"/>
    <w:rsid w:val="003A24D2"/>
    <w:rPr>
      <w:rFonts w:ascii="Century Gothic" w:cstheme="majorBidi" w:eastAsiaTheme="majorEastAsia" w:hAnsi="Century Gothic"/>
      <w:bCs/>
      <w:color w:themeColor="text1" w:val="000000"/>
    </w:rPr>
  </w:style>
  <w:style w:customStyle="1" w:styleId="Heading1Char" w:type="character">
    <w:name w:val="Heading 1 Char"/>
    <w:basedOn w:val="DefaultParagraphFont"/>
    <w:link w:val="Heading1"/>
    <w:uiPriority w:val="9"/>
    <w:rsid w:val="009A1398"/>
    <w:rPr>
      <w:rFonts w:ascii="Century Gothic" w:cstheme="majorBidi" w:eastAsiaTheme="majorEastAsia" w:hAnsi="Century Gothic"/>
      <w:b/>
      <w:bCs/>
      <w:sz w:val="72"/>
      <w:szCs w:val="32"/>
    </w:rPr>
  </w:style>
  <w:style w:styleId="BalloonText" w:type="paragraph">
    <w:name w:val="Balloon Text"/>
    <w:basedOn w:val="Normal"/>
    <w:link w:val="BalloonTextChar"/>
    <w:uiPriority w:val="99"/>
    <w:semiHidden/>
    <w:unhideWhenUsed/>
    <w:rsid w:val="004425F7"/>
    <w:rPr>
      <w:rFonts w:ascii="Lucida Grande" w:hAnsi="Lucida Grande"/>
      <w:sz w:val="18"/>
      <w:szCs w:val="18"/>
    </w:rPr>
  </w:style>
  <w:style w:customStyle="1" w:styleId="BalloonTextChar" w:type="character">
    <w:name w:val="Balloon Text Char"/>
    <w:basedOn w:val="DefaultParagraphFont"/>
    <w:link w:val="BalloonText"/>
    <w:uiPriority w:val="99"/>
    <w:semiHidden/>
    <w:rsid w:val="004425F7"/>
    <w:rPr>
      <w:rFonts w:ascii="Lucida Grande" w:hAnsi="Lucida Grande"/>
      <w:sz w:val="18"/>
      <w:szCs w:val="18"/>
    </w:rPr>
  </w:style>
  <w:style w:styleId="ListParagraph" w:type="paragraph">
    <w:name w:val="List Paragraph"/>
    <w:basedOn w:val="Normal"/>
    <w:uiPriority w:val="34"/>
    <w:qFormat/>
    <w:rsid w:val="00BC3A74"/>
    <w:pPr>
      <w:ind w:left="720"/>
      <w:contextualSpacing/>
    </w:pPr>
  </w:style>
  <w:style w:styleId="TableGrid" w:type="table">
    <w:name w:val="Table Grid"/>
    <w:basedOn w:val="TableNormal"/>
    <w:uiPriority w:val="59"/>
    <w:rsid w:val="00BE4991"/>
    <w:pPr>
      <w:spacing w:after="0"/>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basedOn w:val="DefaultParagraphFont"/>
    <w:uiPriority w:val="99"/>
    <w:unhideWhenUsed/>
    <w:rsid w:val="00FD2B39"/>
    <w:rPr>
      <w:color w:themeColor="hyperlink" w:val="0000FF"/>
      <w:u w:val="single"/>
    </w:rPr>
  </w:style>
  <w:style w:styleId="NormalWeb" w:type="paragraph">
    <w:name w:val="Normal (Web)"/>
    <w:basedOn w:val="Normal"/>
    <w:uiPriority w:val="99"/>
    <w:semiHidden/>
    <w:unhideWhenUsed/>
    <w:rsid w:val="001A7A47"/>
    <w:rPr>
      <w:rFonts w:ascii="Times New Roman" w:cs="Times New Roman" w:hAnsi="Times New Roman"/>
      <w:sz w:val="24"/>
    </w:rPr>
  </w:style>
  <w:style w:styleId="Header" w:type="paragraph">
    <w:name w:val="header"/>
    <w:basedOn w:val="Normal"/>
    <w:link w:val="HeaderChar"/>
    <w:uiPriority w:val="99"/>
    <w:unhideWhenUsed/>
    <w:rsid w:val="00357E48"/>
    <w:pPr>
      <w:tabs>
        <w:tab w:pos="4513" w:val="center"/>
        <w:tab w:pos="9026" w:val="right"/>
      </w:tabs>
      <w:spacing w:before="0"/>
    </w:pPr>
  </w:style>
  <w:style w:customStyle="1" w:styleId="HeaderChar" w:type="character">
    <w:name w:val="Header Char"/>
    <w:basedOn w:val="DefaultParagraphFont"/>
    <w:link w:val="Header"/>
    <w:uiPriority w:val="99"/>
    <w:rsid w:val="00357E48"/>
    <w:rPr>
      <w:rFonts w:ascii="Garamond" w:hAnsi="Garamond"/>
      <w:sz w:val="20"/>
    </w:rPr>
  </w:style>
  <w:style w:styleId="Footer" w:type="paragraph">
    <w:name w:val="footer"/>
    <w:basedOn w:val="Normal"/>
    <w:link w:val="FooterChar"/>
    <w:unhideWhenUsed/>
    <w:rsid w:val="00C56364"/>
    <w:pPr>
      <w:pBdr>
        <w:top w:color="7F7F7F" w:space="1" w:sz="4" w:themeColor="text1" w:themeTint="80" w:val="single"/>
      </w:pBdr>
      <w:tabs>
        <w:tab w:pos="4513" w:val="center"/>
        <w:tab w:pos="9026" w:val="right"/>
      </w:tabs>
      <w:spacing w:before="0"/>
    </w:pPr>
    <w:rPr>
      <w:color w:themeColor="text1" w:themeTint="80" w:val="7F7F7F"/>
      <w:sz w:val="18"/>
    </w:rPr>
  </w:style>
  <w:style w:customStyle="1" w:styleId="FooterChar" w:type="character">
    <w:name w:val="Footer Char"/>
    <w:basedOn w:val="DefaultParagraphFont"/>
    <w:link w:val="Footer"/>
    <w:rsid w:val="00C56364"/>
    <w:rPr>
      <w:rFonts w:ascii="Garamond" w:hAnsi="Garamond"/>
      <w:color w:themeColor="text1" w:themeTint="80" w:val="7F7F7F"/>
      <w:sz w:val="18"/>
    </w:rPr>
  </w:style>
  <w:style w:styleId="PageNumber" w:type="character">
    <w:name w:val="page number"/>
    <w:basedOn w:val="DefaultParagraphFont"/>
    <w:rsid w:val="00DA6094"/>
  </w:style>
  <w:style w:type="paragraph" w:customStyle="1" w:styleId="SourceCode">
    <w:name w:val="Source Code"/>
    <w:basedOn w:val="Normal"/>
    <w:link w:val="VerbatimChar"/>
    <w:pPr>
      <w:wordWrap w:val="off"/>
    </w:pPr>
  </w:style>
  <w:style w:type="character" w:customStyle="1" w:styleId="KeywordTok">
    <w:name w:val="KeywordTok"/>
    <w:basedOn w:val="VerbatimChar"/>
    <w:rPr>
      <w:b/>
      <w:color w:val="007020"/>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b/>
      <w:color w:val="008000"/>
    </w:rPr>
  </w:style>
  <w:style w:type="character" w:customStyle="1" w:styleId="CommentTok">
    <w:name w:val="CommentTok"/>
    <w:basedOn w:val="VerbatimChar"/>
    <w:rPr>
      <w:i/>
      <w:color w:val="60a0b0"/>
    </w:rPr>
  </w:style>
  <w:style w:type="character" w:customStyle="1" w:styleId="DocumentationTok">
    <w:name w:val="DocumentationTok"/>
    <w:basedOn w:val="VerbatimChar"/>
    <w:rPr>
      <w:i/>
      <w:color w:val="ba2121"/>
    </w:rPr>
  </w:style>
  <w:style w:type="character" w:customStyle="1" w:styleId="AnnotationTok">
    <w:name w:val="AnnotationTok"/>
    <w:basedOn w:val="VerbatimChar"/>
    <w:rPr>
      <w:b/>
      <w:i/>
      <w:color w:val="60a0b0"/>
    </w:rPr>
  </w:style>
  <w:style w:type="character" w:customStyle="1" w:styleId="CommentVarTok">
    <w:name w:val="CommentVarTok"/>
    <w:basedOn w:val="VerbatimChar"/>
    <w:rPr>
      <w:b/>
      <w:i/>
      <w:color w:val="60a0b0"/>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b/>
      <w:color w:val="007020"/>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b/>
      <w:i/>
      <w:color w:val="60a0b0"/>
    </w:rPr>
  </w:style>
  <w:style w:type="character" w:customStyle="1" w:styleId="WarningTok">
    <w:name w:val="WarningTok"/>
    <w:basedOn w:val="VerbatimChar"/>
    <w:rPr>
      <w:b/>
      <w:i/>
      <w:color w:val="60a0b0"/>
    </w:rPr>
  </w:style>
  <w:style w:type="character" w:customStyle="1" w:styleId="AlertTok">
    <w:name w:val="AlertTok"/>
    <w:basedOn w:val="VerbatimChar"/>
    <w:rPr>
      <w:b/>
      <w:color w:val="ff0000"/>
    </w:rPr>
  </w:style>
  <w:style w:type="character" w:customStyle="1" w:styleId="ErrorTok">
    <w:name w:val="ErrorTok"/>
    <w:basedOn w:val="VerbatimChar"/>
    <w:rPr>
      <w:b/>
      <w:color w:val="ff0000"/>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1751256">
      <w:bodyDiv w:val="1"/>
      <w:marLeft w:val="0"/>
      <w:marRight w:val="0"/>
      <w:marTop w:val="0"/>
      <w:marBottom w:val="0"/>
      <w:divBdr>
        <w:top w:val="none" w:sz="0" w:space="0" w:color="auto"/>
        <w:left w:val="none" w:sz="0" w:space="0" w:color="auto"/>
        <w:bottom w:val="none" w:sz="0" w:space="0" w:color="auto"/>
        <w:right w:val="none" w:sz="0" w:space="0" w:color="auto"/>
      </w:divBdr>
    </w:div>
    <w:div w:id="450249060">
      <w:bodyDiv w:val="1"/>
      <w:marLeft w:val="0"/>
      <w:marRight w:val="0"/>
      <w:marTop w:val="0"/>
      <w:marBottom w:val="0"/>
      <w:divBdr>
        <w:top w:val="none" w:sz="0" w:space="0" w:color="auto"/>
        <w:left w:val="none" w:sz="0" w:space="0" w:color="auto"/>
        <w:bottom w:val="none" w:sz="0" w:space="0" w:color="auto"/>
        <w:right w:val="none" w:sz="0" w:space="0" w:color="auto"/>
      </w:divBdr>
    </w:div>
    <w:div w:id="852689416">
      <w:bodyDiv w:val="1"/>
      <w:marLeft w:val="0"/>
      <w:marRight w:val="0"/>
      <w:marTop w:val="0"/>
      <w:marBottom w:val="0"/>
      <w:divBdr>
        <w:top w:val="none" w:sz="0" w:space="0" w:color="auto"/>
        <w:left w:val="none" w:sz="0" w:space="0" w:color="auto"/>
        <w:bottom w:val="none" w:sz="0" w:space="0" w:color="auto"/>
        <w:right w:val="none" w:sz="0" w:space="0" w:color="auto"/>
      </w:divBdr>
    </w:div>
    <w:div w:id="1192766793">
      <w:bodyDiv w:val="1"/>
      <w:marLeft w:val="0"/>
      <w:marRight w:val="0"/>
      <w:marTop w:val="0"/>
      <w:marBottom w:val="0"/>
      <w:divBdr>
        <w:top w:val="none" w:sz="0" w:space="0" w:color="auto"/>
        <w:left w:val="none" w:sz="0" w:space="0" w:color="auto"/>
        <w:bottom w:val="none" w:sz="0" w:space="0" w:color="auto"/>
        <w:right w:val="none" w:sz="0" w:space="0" w:color="auto"/>
      </w:divBdr>
    </w:div>
    <w:div w:id="1362392541">
      <w:bodyDiv w:val="1"/>
      <w:marLeft w:val="0"/>
      <w:marRight w:val="0"/>
      <w:marTop w:val="0"/>
      <w:marBottom w:val="0"/>
      <w:divBdr>
        <w:top w:val="none" w:sz="0" w:space="0" w:color="auto"/>
        <w:left w:val="none" w:sz="0" w:space="0" w:color="auto"/>
        <w:bottom w:val="none" w:sz="0" w:space="0" w:color="auto"/>
        <w:right w:val="none" w:sz="0" w:space="0" w:color="auto"/>
      </w:divBdr>
    </w:div>
    <w:div w:id="1592810743">
      <w:bodyDiv w:val="1"/>
      <w:marLeft w:val="0"/>
      <w:marRight w:val="0"/>
      <w:marTop w:val="0"/>
      <w:marBottom w:val="0"/>
      <w:divBdr>
        <w:top w:val="none" w:sz="0" w:space="0" w:color="auto"/>
        <w:left w:val="none" w:sz="0" w:space="0" w:color="auto"/>
        <w:bottom w:val="none" w:sz="0" w:space="0" w:color="auto"/>
        <w:right w:val="none" w:sz="0" w:space="0" w:color="auto"/>
      </w:divBdr>
    </w:div>
    <w:div w:id="1593972801">
      <w:bodyDiv w:val="1"/>
      <w:marLeft w:val="0"/>
      <w:marRight w:val="0"/>
      <w:marTop w:val="0"/>
      <w:marBottom w:val="0"/>
      <w:divBdr>
        <w:top w:val="none" w:sz="0" w:space="0" w:color="auto"/>
        <w:left w:val="none" w:sz="0" w:space="0" w:color="auto"/>
        <w:bottom w:val="none" w:sz="0" w:space="0" w:color="auto"/>
        <w:right w:val="none" w:sz="0" w:space="0" w:color="auto"/>
      </w:divBdr>
    </w:div>
    <w:div w:id="1779065482">
      <w:bodyDiv w:val="1"/>
      <w:marLeft w:val="0"/>
      <w:marRight w:val="0"/>
      <w:marTop w:val="0"/>
      <w:marBottom w:val="0"/>
      <w:divBdr>
        <w:top w:val="none" w:sz="0" w:space="0" w:color="auto"/>
        <w:left w:val="none" w:sz="0" w:space="0" w:color="auto"/>
        <w:bottom w:val="none" w:sz="0" w:space="0" w:color="auto"/>
        <w:right w:val="none" w:sz="0" w:space="0" w:color="auto"/>
      </w:divBdr>
    </w:div>
    <w:div w:id="1810004692">
      <w:bodyDiv w:val="1"/>
      <w:marLeft w:val="0"/>
      <w:marRight w:val="0"/>
      <w:marTop w:val="0"/>
      <w:marBottom w:val="0"/>
      <w:divBdr>
        <w:top w:val="none" w:sz="0" w:space="0" w:color="auto"/>
        <w:left w:val="none" w:sz="0" w:space="0" w:color="auto"/>
        <w:bottom w:val="none" w:sz="0" w:space="0" w:color="auto"/>
        <w:right w:val="none" w:sz="0" w:space="0" w:color="auto"/>
      </w:divBdr>
    </w:div>
    <w:div w:id="184019582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2.xml" Type="http://schemas.openxmlformats.org/officeDocument/2006/relationships/header" /><Relationship Id="rId10" Target="header1.xml" Type="http://schemas.openxmlformats.org/officeDocument/2006/relationships/header" /><Relationship Id="rId11" Target="header3.xml" Type="http://schemas.openxmlformats.org/officeDocument/2006/relationships/header" /><Relationship Id="rId12" Target="footer3.xml" Type="http://schemas.openxmlformats.org/officeDocument/2006/relationships/footer" /><Relationship Id="rId13" Target="footer2.xml" Type="http://schemas.openxmlformats.org/officeDocument/2006/relationships/footer" /><Relationship Id="rId14" Target="footer1.xml" Type="http://schemas.openxmlformats.org/officeDocument/2006/relationships/footer"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604</TotalTime>
  <Pages>4</Pages>
  <Words>1691</Words>
  <Characters>9640</Characters>
  <Application>Microsoft Office Word</Application>
  <DocSecurity>0</DocSecurity>
  <Lines>80</Lines>
  <Paragraphs>22</Paragraphs>
  <ScaleCrop>false</ScaleCrop>
  <HeadingPairs>
    <vt:vector size="4" baseType="variant">
      <vt:variant>
        <vt:lpstr>Title</vt:lpstr>
      </vt:variant>
      <vt:variant>
        <vt:i4>1</vt:i4>
      </vt:variant>
      <vt:variant>
        <vt:lpstr>Headings</vt:lpstr>
      </vt:variant>
      <vt:variant>
        <vt:i4>16</vt:i4>
      </vt:variant>
    </vt:vector>
  </HeadingPairs>
  <TitlesOfParts>
    <vt:vector size="17" baseType="lpstr">
      <vt:lpstr/>
      <vt:lpstr>If God is good, why is life hard?</vt:lpstr>
      <vt:lpstr>    Free Mizo audio lessons at cursedtobless.com</vt:lpstr>
      <vt:lpstr>    How it works</vt:lpstr>
      <vt:lpstr>    Current Progress</vt:lpstr>
      <vt:lpstr>    About Us</vt:lpstr>
      <vt:lpstr>    Getting Started</vt:lpstr>
      <vt:lpstr>    Questions</vt:lpstr>
      <vt:lpstr>        Why would people listen to Cursed to Bless?</vt:lpstr>
      <vt:lpstr>        Why audio?</vt:lpstr>
      <vt:lpstr>        Can you really have entertainment that is educational?</vt:lpstr>
      <vt:lpstr>        How might the paid enrolment work?</vt:lpstr>
      <vt:lpstr>    Development</vt:lpstr>
      <vt:lpstr>    Response</vt:lpstr>
      <vt:lpstr>        What did the pastors say about the resource? How might they use it?</vt:lpstr>
      <vt:lpstr>        What did we learn about our project?</vt:lpstr>
      <vt:lpstr>        How did people receive our dual model?</vt:lpstr>
    </vt:vector>
  </TitlesOfParts>
  <Company>Moore Theological College</Company>
  <LinksUpToDate>false</LinksUpToDate>
  <CharactersWithSpaces>11309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2025-02-26T07:12:38Z</dcterms:created>
  <dcterms:modified xsi:type="dcterms:W3CDTF">2025-02-26T07:12:38Z</dcterms:modified>
</cp:coreProperties>
</file>

<file path=docProps/custom.xml><?xml version="1.0" encoding="utf-8"?>
<Properties xmlns="http://schemas.openxmlformats.org/officeDocument/2006/custom-properties" xmlns:vt="http://schemas.openxmlformats.org/officeDocument/2006/docPropsVTypes"/>
</file>